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649D" w14:textId="77777777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ANKETNI UPITNIK</w:t>
      </w:r>
    </w:p>
    <w:p w14:paraId="65A8D311" w14:textId="4757C293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 xml:space="preserve">O RJEŠAVANJU STAMBENOG PITANJA U </w:t>
      </w:r>
      <w:r w:rsidR="00B63DEA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OPĆINI KAMANJE</w:t>
      </w:r>
    </w:p>
    <w:p w14:paraId="18B632EE" w14:textId="77777777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PUTEM DRUŠTVENO POTICANE STANOGRADNJE (POS-a)</w:t>
      </w:r>
    </w:p>
    <w:p w14:paraId="20CCA2B0" w14:textId="77777777" w:rsidR="006861DD" w:rsidRPr="006861DD" w:rsidRDefault="006861DD" w:rsidP="006861DD">
      <w:pPr>
        <w:suppressAutoHyphens/>
        <w:spacing w:after="0" w:line="287" w:lineRule="exact"/>
        <w:ind w:right="-52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</w:p>
    <w:p w14:paraId="658A05B0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b/>
          <w:color w:val="000000"/>
          <w:sz w:val="24"/>
          <w:szCs w:val="24"/>
          <w:lang w:eastAsia="zh-CN"/>
        </w:rPr>
        <w:t>Program društveno poticane stanogradnje (u daljnjem tekstu: POS)</w:t>
      </w:r>
      <w:r w:rsidRPr="006861DD"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  <w:t xml:space="preserve"> provodi se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izgradnjom stanova, odnosno stambenih zgrada, te se omogućuje prodaja stanova uz obročnu otplatu pod pristupačnijim uvjetima od tržnih u pogledu kamata i rokova otplate. </w:t>
      </w:r>
    </w:p>
    <w:p w14:paraId="7B092346" w14:textId="7BFCBD6A" w:rsidR="006861DD" w:rsidRPr="006861DD" w:rsidRDefault="00B63DEA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Program </w:t>
      </w:r>
      <w:r w:rsidR="006861DD"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POS</w:t>
      </w:r>
      <w:r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-a</w:t>
      </w:r>
      <w:r w:rsidR="006861DD"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 provodi Agencija za pravni promet i posredovanje nekretninama (u daljnjem tekstu: APN) sukladno Zakonu o društveno poticanoj stanogradnji („Narodne novine“, br. 109/01, 82/04, 76/07, 38/09, 86/12, 07/13, 26/15, 57/18</w:t>
      </w:r>
      <w:r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</w:t>
      </w:r>
      <w:r w:rsidR="006861DD"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 66/19</w:t>
      </w:r>
      <w:r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 59/20 i 58/21</w:t>
      </w:r>
      <w:r w:rsidR="006861DD"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), pa se više informacija o provedbi POS-a može vidjeti na službenim web stranicama APN-a – </w:t>
      </w:r>
      <w:hyperlink r:id="rId5" w:history="1">
        <w:r w:rsidR="006861DD" w:rsidRPr="006861DD">
          <w:rPr>
            <w:rFonts w:ascii="Times New Roman" w:eastAsia="Calibri" w:hAnsi="Times New Roman" w:cs="Arial Narrow"/>
            <w:color w:val="0000FF"/>
            <w:sz w:val="24"/>
            <w:szCs w:val="24"/>
            <w:u w:val="single"/>
            <w:lang w:eastAsia="zh-CN"/>
          </w:rPr>
          <w:t>www.apn.hr</w:t>
        </w:r>
      </w:hyperlink>
      <w:r w:rsidR="006861DD"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 </w:t>
      </w:r>
    </w:p>
    <w:p w14:paraId="289B3BAD" w14:textId="3D3C798A" w:rsidR="006861DD" w:rsidRPr="00B63DEA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ab/>
        <w:t xml:space="preserve">Kupnjom stanova putem POS-a ostvaruje se </w:t>
      </w: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>niz pogodnosti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 kao što su rok otplate kredita od 30 godina + 1 godina počeka, bez jamaca</w:t>
      </w:r>
      <w:r w:rsidR="00B63DEA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 maksimalna cijena korisne površine stana do 1.350,00 €/m</w:t>
      </w:r>
      <w:r w:rsidR="00B63DEA">
        <w:rPr>
          <w:rFonts w:ascii="Times New Roman" w:eastAsia="Calibri" w:hAnsi="Times New Roman" w:cs="Arial Narrow"/>
          <w:color w:val="000000"/>
          <w:sz w:val="24"/>
          <w:szCs w:val="24"/>
          <w:vertAlign w:val="superscript"/>
          <w:lang w:eastAsia="zh-CN"/>
        </w:rPr>
        <w:t>2</w:t>
      </w:r>
      <w:r w:rsidR="00B63DEA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 prosječna godišnja kamatna stopa oko 2% godišnje</w:t>
      </w:r>
    </w:p>
    <w:p w14:paraId="664D3071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ab/>
      </w:r>
    </w:p>
    <w:p w14:paraId="3A483BAA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>NAPOMENA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: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Za odgovore/podatke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na pitanja/upit ove ankete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unesite X /križić/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u odgovarajuću kućicu ili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zaokružite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odgovarajuće slovo, te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upišite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na odgovarajuću crtu. </w:t>
      </w:r>
    </w:p>
    <w:p w14:paraId="0025AFB8" w14:textId="77777777" w:rsidR="006861DD" w:rsidRPr="006861DD" w:rsidRDefault="006861DD" w:rsidP="006861DD">
      <w:pPr>
        <w:suppressAutoHyphens/>
        <w:spacing w:after="0" w:line="288" w:lineRule="exact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0D2D9D8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Ime i prezime:___________________________________________________________, </w:t>
      </w:r>
    </w:p>
    <w:p w14:paraId="73FC0F8E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7EDABE1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Adresa prebivališta: ______________________________________________________,</w:t>
      </w:r>
    </w:p>
    <w:p w14:paraId="63E7A2CA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85D073C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Telefon ili mobitel:____________________; e-mail:____________________________,</w:t>
      </w:r>
    </w:p>
    <w:p w14:paraId="33EB5932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Koliko imate godina? ______________,</w:t>
      </w:r>
    </w:p>
    <w:p w14:paraId="66C9A92E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Školska sprema (NSS, SSS, VŠ, VSS) ___ i zvanje/zanimanje _____________________,</w:t>
      </w:r>
    </w:p>
    <w:p w14:paraId="616C37A1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Bračno stanje ________________________________,</w:t>
      </w:r>
    </w:p>
    <w:p w14:paraId="62E56A47" w14:textId="622C3E7B" w:rsidR="006861DD" w:rsidRPr="00B63DEA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Jeste li </w:t>
      </w:r>
      <w:r w:rsidR="00B63DEA"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stalno </w:t>
      </w:r>
      <w:r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>zaposleni  (zaokružite odgovor)?</w:t>
      </w:r>
      <w:r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DA</w:t>
      </w:r>
      <w:r w:rsidRPr="00B63DEA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NE</w:t>
      </w:r>
    </w:p>
    <w:p w14:paraId="162B0BB3" w14:textId="60A79A47" w:rsidR="006861DD" w:rsidRPr="006861DD" w:rsidRDefault="00E24AB9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>Da li i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mate li status hrvatskog branitelja – dragovoljca iz Domovinskog rata:</w:t>
      </w:r>
    </w:p>
    <w:p w14:paraId="0C6C86B5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0CA49" wp14:editId="536D1CB3">
                <wp:simplePos x="0" y="0"/>
                <wp:positionH relativeFrom="column">
                  <wp:posOffset>835025</wp:posOffset>
                </wp:positionH>
                <wp:positionV relativeFrom="paragraph">
                  <wp:posOffset>112395</wp:posOffset>
                </wp:positionV>
                <wp:extent cx="243840" cy="238125"/>
                <wp:effectExtent l="6350" t="8255" r="6985" b="10795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9345" id="Pravokutnik 25" o:spid="_x0000_s1026" style="position:absolute;margin-left:65.75pt;margin-top:8.85pt;width:19.2pt;height:1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JD5d6j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3A787577" w14:textId="77777777" w:rsidR="006861DD" w:rsidRPr="006861DD" w:rsidRDefault="006861DD" w:rsidP="006861DD">
      <w:pPr>
        <w:numPr>
          <w:ilvl w:val="1"/>
          <w:numId w:val="6"/>
        </w:numPr>
        <w:tabs>
          <w:tab w:val="left" w:pos="426"/>
          <w:tab w:val="left" w:pos="840"/>
        </w:tabs>
        <w:suppressAutoHyphens/>
        <w:spacing w:after="0" w:line="360" w:lineRule="auto"/>
        <w:ind w:left="839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2D220" wp14:editId="4D73D9F6">
                <wp:simplePos x="0" y="0"/>
                <wp:positionH relativeFrom="column">
                  <wp:posOffset>830580</wp:posOffset>
                </wp:positionH>
                <wp:positionV relativeFrom="paragraph">
                  <wp:posOffset>220980</wp:posOffset>
                </wp:positionV>
                <wp:extent cx="243840" cy="238125"/>
                <wp:effectExtent l="11430" t="5715" r="11430" b="13335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9B93" id="Pravokutnik 24" o:spid="_x0000_s1026" style="position:absolute;margin-left:65.4pt;margin-top:17.4pt;width:19.2pt;height:18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DpBPBb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3A3F3A69" w14:textId="77777777" w:rsidR="006861DD" w:rsidRPr="006861DD" w:rsidRDefault="006861DD" w:rsidP="006861DD">
      <w:pPr>
        <w:numPr>
          <w:ilvl w:val="1"/>
          <w:numId w:val="6"/>
        </w:numPr>
        <w:tabs>
          <w:tab w:val="left" w:pos="426"/>
          <w:tab w:val="left" w:pos="840"/>
        </w:tabs>
        <w:suppressAutoHyphens/>
        <w:spacing w:after="0" w:line="360" w:lineRule="auto"/>
        <w:ind w:left="839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ne</w:t>
      </w:r>
    </w:p>
    <w:p w14:paraId="26B0A25E" w14:textId="77777777" w:rsidR="006861DD" w:rsidRPr="006861DD" w:rsidRDefault="006861DD" w:rsidP="006861DD">
      <w:pPr>
        <w:tabs>
          <w:tab w:val="left" w:pos="426"/>
          <w:tab w:val="left" w:pos="840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151A9EB" w14:textId="21B29F83" w:rsidR="006861DD" w:rsidRPr="006861DD" w:rsidRDefault="00E24AB9" w:rsidP="006861DD">
      <w:pPr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Da li 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ste osoba s invaliditetom:</w:t>
      </w:r>
    </w:p>
    <w:p w14:paraId="14F077F0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D7F04" wp14:editId="197EB5B1">
                <wp:simplePos x="0" y="0"/>
                <wp:positionH relativeFrom="column">
                  <wp:posOffset>816610</wp:posOffset>
                </wp:positionH>
                <wp:positionV relativeFrom="paragraph">
                  <wp:posOffset>107950</wp:posOffset>
                </wp:positionV>
                <wp:extent cx="243840" cy="238125"/>
                <wp:effectExtent l="6985" t="5080" r="6350" b="13970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4770" id="Pravokutnik 23" o:spid="_x0000_s1026" style="position:absolute;margin-left:64.3pt;margin-top:8.5pt;width:19.2pt;height:18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" strokeweight=".26mm">
                <v:stroke endcap="square"/>
              </v:rect>
            </w:pict>
          </mc:Fallback>
        </mc:AlternateContent>
      </w:r>
    </w:p>
    <w:p w14:paraId="6835E450" w14:textId="77777777" w:rsidR="006861DD" w:rsidRPr="006861DD" w:rsidRDefault="006861DD" w:rsidP="006861DD">
      <w:pPr>
        <w:numPr>
          <w:ilvl w:val="1"/>
          <w:numId w:val="7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CF6E2" wp14:editId="6567FCB0">
                <wp:simplePos x="0" y="0"/>
                <wp:positionH relativeFrom="column">
                  <wp:posOffset>812165</wp:posOffset>
                </wp:positionH>
                <wp:positionV relativeFrom="paragraph">
                  <wp:posOffset>200660</wp:posOffset>
                </wp:positionV>
                <wp:extent cx="243840" cy="238125"/>
                <wp:effectExtent l="12065" t="6350" r="10795" b="1270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D2169" id="Pravokutnik 22" o:spid="_x0000_s1026" style="position:absolute;margin-left:63.95pt;margin-top:15.8pt;width:19.2pt;height:18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DIuKHb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7684BEC1" w14:textId="77777777" w:rsidR="006861DD" w:rsidRPr="006861DD" w:rsidRDefault="006861DD" w:rsidP="006861DD">
      <w:pPr>
        <w:numPr>
          <w:ilvl w:val="1"/>
          <w:numId w:val="7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ne</w:t>
      </w:r>
    </w:p>
    <w:p w14:paraId="5D96EF51" w14:textId="77777777" w:rsidR="006861DD" w:rsidRPr="006861DD" w:rsidRDefault="006861DD" w:rsidP="006861DD">
      <w:pPr>
        <w:tabs>
          <w:tab w:val="left" w:pos="426"/>
          <w:tab w:val="left" w:pos="840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267E45A" w14:textId="4DBEA778" w:rsidR="006861DD" w:rsidRPr="006861DD" w:rsidRDefault="00E24AB9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li</w:t>
      </w: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je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vaša obitelj </w:t>
      </w: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s 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troje ili više djece:</w:t>
      </w:r>
    </w:p>
    <w:p w14:paraId="66AFEFB7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5DBCE" wp14:editId="35DE4EF2">
                <wp:simplePos x="0" y="0"/>
                <wp:positionH relativeFrom="column">
                  <wp:posOffset>821055</wp:posOffset>
                </wp:positionH>
                <wp:positionV relativeFrom="paragraph">
                  <wp:posOffset>134620</wp:posOffset>
                </wp:positionV>
                <wp:extent cx="243840" cy="238125"/>
                <wp:effectExtent l="11430" t="5080" r="11430" b="1397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3B8C" id="Pravokutnik 21" o:spid="_x0000_s1026" style="position:absolute;margin-left:64.65pt;margin-top:10.6pt;width:19.2pt;height:18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LG2sZ3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068C20F8" w14:textId="77777777" w:rsidR="006861DD" w:rsidRPr="006861DD" w:rsidRDefault="006861DD" w:rsidP="006861DD">
      <w:pPr>
        <w:numPr>
          <w:ilvl w:val="1"/>
          <w:numId w:val="4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75CFA" wp14:editId="6006AC19">
                <wp:simplePos x="0" y="0"/>
                <wp:positionH relativeFrom="column">
                  <wp:posOffset>816610</wp:posOffset>
                </wp:positionH>
                <wp:positionV relativeFrom="paragraph">
                  <wp:posOffset>218440</wp:posOffset>
                </wp:positionV>
                <wp:extent cx="243840" cy="238125"/>
                <wp:effectExtent l="6985" t="6350" r="6350" b="1270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FF40" id="Pravokutnik 20" o:spid="_x0000_s1026" style="position:absolute;margin-left:64.3pt;margin-top:17.2pt;width:19.2pt;height:1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DCwlEz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44980AD2" w14:textId="7F1A9FBE" w:rsidR="00A4461B" w:rsidRDefault="00A4461B" w:rsidP="00A4461B">
      <w:pPr>
        <w:numPr>
          <w:ilvl w:val="1"/>
          <w:numId w:val="4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e</w:t>
      </w:r>
    </w:p>
    <w:p w14:paraId="4671BC8B" w14:textId="77777777" w:rsidR="00A4461B" w:rsidRPr="00A4461B" w:rsidRDefault="00A4461B" w:rsidP="00A4461B">
      <w:pPr>
        <w:tabs>
          <w:tab w:val="left" w:pos="426"/>
          <w:tab w:val="left" w:pos="840"/>
        </w:tabs>
        <w:suppressAutoHyphens/>
        <w:spacing w:after="0" w:line="360" w:lineRule="auto"/>
        <w:ind w:left="840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3048CA9" w14:textId="68A60844" w:rsidR="006861DD" w:rsidRPr="006861DD" w:rsidRDefault="00E24AB9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lastRenderedPageBreak/>
        <w:t>S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adašnji stambeni status:</w:t>
      </w:r>
    </w:p>
    <w:p w14:paraId="0094ED5D" w14:textId="77777777" w:rsidR="006861DD" w:rsidRPr="006861DD" w:rsidRDefault="006861DD" w:rsidP="006861DD">
      <w:pPr>
        <w:tabs>
          <w:tab w:val="left" w:pos="426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52DA5" wp14:editId="10B508BB">
                <wp:simplePos x="0" y="0"/>
                <wp:positionH relativeFrom="column">
                  <wp:posOffset>2146300</wp:posOffset>
                </wp:positionH>
                <wp:positionV relativeFrom="paragraph">
                  <wp:posOffset>114300</wp:posOffset>
                </wp:positionV>
                <wp:extent cx="243840" cy="238125"/>
                <wp:effectExtent l="12700" t="5715" r="10160" b="13335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2FF6" id="Pravokutnik 19" o:spid="_x0000_s1026" style="position:absolute;margin-left:169pt;margin-top:9pt;width:19.2pt;height:18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NmBSGb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6C62C493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CB618" wp14:editId="4482671F">
                <wp:simplePos x="0" y="0"/>
                <wp:positionH relativeFrom="column">
                  <wp:posOffset>3437890</wp:posOffset>
                </wp:positionH>
                <wp:positionV relativeFrom="paragraph">
                  <wp:posOffset>250825</wp:posOffset>
                </wp:positionV>
                <wp:extent cx="243840" cy="238125"/>
                <wp:effectExtent l="8890" t="12065" r="13970" b="6985"/>
                <wp:wrapNone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ACF7" id="Pravokutnik 18" o:spid="_x0000_s1026" style="position:absolute;margin-left:270.7pt;margin-top:19.75pt;width:19.2pt;height:18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kod roditelja ili srodnika</w:t>
      </w:r>
    </w:p>
    <w:p w14:paraId="241C39A9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podstanar sa slobodno ugovorenom najamninom</w:t>
      </w:r>
    </w:p>
    <w:p w14:paraId="69DCC9F4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AF723" wp14:editId="74A7E29D">
                <wp:simplePos x="0" y="0"/>
                <wp:positionH relativeFrom="column">
                  <wp:posOffset>5431155</wp:posOffset>
                </wp:positionH>
                <wp:positionV relativeFrom="paragraph">
                  <wp:posOffset>-35560</wp:posOffset>
                </wp:positionV>
                <wp:extent cx="243840" cy="238125"/>
                <wp:effectExtent l="11430" t="12065" r="11430" b="6985"/>
                <wp:wrapNone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F4D3" id="Pravokutnik 17" o:spid="_x0000_s1026" style="position:absolute;margin-left:427.65pt;margin-top:-2.8pt;width:19.2pt;height:18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D8643" wp14:editId="0704A178">
                <wp:simplePos x="0" y="0"/>
                <wp:positionH relativeFrom="column">
                  <wp:posOffset>2141855</wp:posOffset>
                </wp:positionH>
                <wp:positionV relativeFrom="paragraph">
                  <wp:posOffset>202565</wp:posOffset>
                </wp:positionV>
                <wp:extent cx="243840" cy="238125"/>
                <wp:effectExtent l="8255" t="12065" r="5080" b="6985"/>
                <wp:wrapNone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F9EE" id="Pravokutnik 16" o:spid="_x0000_s1026" style="position:absolute;margin-left:168.65pt;margin-top:15.95pt;width:19.2pt;height:18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u neodgovarajućem stanu-kući u osobnom vlasništvu ili vlasništvu člana obitelji</w:t>
      </w:r>
    </w:p>
    <w:p w14:paraId="563C935F" w14:textId="227D0338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zaštićeni najmoprimac</w:t>
      </w:r>
    </w:p>
    <w:p w14:paraId="6CEE7568" w14:textId="70021932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B32600" wp14:editId="0EC5AAB1">
                <wp:simplePos x="0" y="0"/>
                <wp:positionH relativeFrom="column">
                  <wp:posOffset>2177415</wp:posOffset>
                </wp:positionH>
                <wp:positionV relativeFrom="paragraph">
                  <wp:posOffset>7620</wp:posOffset>
                </wp:positionV>
                <wp:extent cx="243840" cy="238125"/>
                <wp:effectExtent l="5715" t="8255" r="7620" b="10795"/>
                <wp:wrapNone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8D2CF" id="Pravokutnik 15" o:spid="_x0000_s1026" style="position:absolute;margin-left:171.45pt;margin-top:.6pt;width:19.2pt;height:18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ostalo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</w:p>
    <w:p w14:paraId="131B0514" w14:textId="56F528C6" w:rsidR="006861DD" w:rsidRPr="006861DD" w:rsidRDefault="006861DD" w:rsidP="006861DD">
      <w:pPr>
        <w:tabs>
          <w:tab w:val="left" w:pos="426"/>
        </w:tabs>
        <w:suppressAutoHyphens/>
        <w:spacing w:after="0" w:line="288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E9E9222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num" w:pos="720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Broj članova obiteljskog domaćinstva za koje želite rješavati stambeno pitanje: ______,</w:t>
      </w:r>
    </w:p>
    <w:p w14:paraId="7458C8DD" w14:textId="727C90BE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D1EAE10" w14:textId="47F4D71D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num" w:pos="1440"/>
        </w:tabs>
        <w:suppressAutoHyphens/>
        <w:spacing w:after="0" w:line="232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Ako ste zainteresirani za rješavanje stambenog pitanja putem društveno poticane stanogradnje, navedite na koji način bi to željeli ostvariti:</w:t>
      </w:r>
    </w:p>
    <w:p w14:paraId="6D086551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</w:p>
    <w:p w14:paraId="7623B588" w14:textId="77777777" w:rsidR="006861DD" w:rsidRPr="006861DD" w:rsidRDefault="006861DD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1EFDD" wp14:editId="26CBC788">
                <wp:simplePos x="0" y="0"/>
                <wp:positionH relativeFrom="column">
                  <wp:posOffset>4997450</wp:posOffset>
                </wp:positionH>
                <wp:positionV relativeFrom="paragraph">
                  <wp:posOffset>5080</wp:posOffset>
                </wp:positionV>
                <wp:extent cx="243840" cy="238125"/>
                <wp:effectExtent l="6350" t="5715" r="6985" b="13335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3930" id="Pravokutnik 14" o:spid="_x0000_s1026" style="position:absolute;margin-left:393.5pt;margin-top:.4pt;width:19.2pt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52F80BD4" w14:textId="0F42072B" w:rsidR="006861DD" w:rsidRPr="006861DD" w:rsidRDefault="006861DD" w:rsidP="006861DD">
      <w:pPr>
        <w:numPr>
          <w:ilvl w:val="1"/>
          <w:numId w:val="8"/>
        </w:numPr>
        <w:tabs>
          <w:tab w:val="left" w:pos="426"/>
          <w:tab w:val="left" w:pos="851"/>
          <w:tab w:val="num" w:pos="1800"/>
        </w:tabs>
        <w:suppressAutoHyphens/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kupnjom stana u višestambenoj zgradi (kolektivno stanovanje)</w:t>
      </w:r>
    </w:p>
    <w:p w14:paraId="10EAB3BD" w14:textId="77777777" w:rsidR="006861DD" w:rsidRPr="006861DD" w:rsidRDefault="006861DD" w:rsidP="006861DD">
      <w:pPr>
        <w:tabs>
          <w:tab w:val="left" w:pos="426"/>
          <w:tab w:val="left" w:pos="851"/>
        </w:tabs>
        <w:suppressAutoHyphens/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26280" wp14:editId="4079CE3F">
                <wp:simplePos x="0" y="0"/>
                <wp:positionH relativeFrom="column">
                  <wp:posOffset>4997450</wp:posOffset>
                </wp:positionH>
                <wp:positionV relativeFrom="paragraph">
                  <wp:posOffset>94615</wp:posOffset>
                </wp:positionV>
                <wp:extent cx="243840" cy="238125"/>
                <wp:effectExtent l="6350" t="7620" r="6985" b="1143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770B" id="Pravokutnik 13" o:spid="_x0000_s1026" style="position:absolute;margin-left:393.5pt;margin-top:7.45pt;width:19.2pt;height:18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BhtLDv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16FE0678" w14:textId="12229A55" w:rsidR="006861DD" w:rsidRDefault="006861DD" w:rsidP="005A3DD9">
      <w:pPr>
        <w:numPr>
          <w:ilvl w:val="1"/>
          <w:numId w:val="8"/>
        </w:numPr>
        <w:tabs>
          <w:tab w:val="left" w:pos="426"/>
          <w:tab w:val="left" w:pos="851"/>
          <w:tab w:val="num" w:pos="1440"/>
        </w:tabs>
        <w:suppressAutoHyphens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najmom stana u višestambenoj zgradi uz mogućnost otkupa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          </w:t>
      </w:r>
    </w:p>
    <w:p w14:paraId="6AB21348" w14:textId="7838685A" w:rsidR="005A3DD9" w:rsidRDefault="00E24AB9" w:rsidP="005A3DD9">
      <w:pPr>
        <w:numPr>
          <w:ilvl w:val="1"/>
          <w:numId w:val="8"/>
        </w:numPr>
        <w:tabs>
          <w:tab w:val="left" w:pos="426"/>
          <w:tab w:val="left" w:pos="851"/>
          <w:tab w:val="num" w:pos="1440"/>
        </w:tabs>
        <w:suppressAutoHyphens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gradnjom stana – obiteljske kuće na vlastitom zemljištu </w:t>
      </w:r>
      <w:r w:rsidR="005A3DD9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              </w:t>
      </w:r>
      <w:r w:rsidR="00376A58">
        <w:rPr>
          <w:rFonts w:ascii="Times New Roman" w:eastAsia="Times New Roman" w:hAnsi="Times New Roman" w:cs="Arial Narrow"/>
          <w:noProof/>
          <w:sz w:val="24"/>
          <w:szCs w:val="24"/>
          <w:lang w:eastAsia="zh-CN"/>
        </w:rPr>
        <w:drawing>
          <wp:inline distT="0" distB="0" distL="0" distR="0" wp14:anchorId="1EAAFF02" wp14:editId="06110B9E">
            <wp:extent cx="255905" cy="25019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3DD9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</w:t>
      </w:r>
    </w:p>
    <w:p w14:paraId="7EC3AF40" w14:textId="23F20AD1" w:rsidR="005A3DD9" w:rsidRPr="006861DD" w:rsidRDefault="005A3DD9" w:rsidP="005A3DD9">
      <w:pPr>
        <w:numPr>
          <w:ilvl w:val="1"/>
          <w:numId w:val="8"/>
        </w:numPr>
        <w:tabs>
          <w:tab w:val="left" w:pos="426"/>
          <w:tab w:val="left" w:pos="851"/>
          <w:tab w:val="num" w:pos="1440"/>
        </w:tabs>
        <w:suppressAutoHyphens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dogradnjom ili nadogradnjom na već postojećoj obiteljskoj kući  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</w:t>
      </w:r>
      <w:r w:rsidR="00376A58">
        <w:rPr>
          <w:rFonts w:ascii="Times New Roman" w:eastAsia="Times New Roman" w:hAnsi="Times New Roman" w:cs="Arial Narrow"/>
          <w:noProof/>
          <w:sz w:val="24"/>
          <w:szCs w:val="24"/>
          <w:lang w:eastAsia="zh-CN"/>
        </w:rPr>
        <w:drawing>
          <wp:inline distT="0" distB="0" distL="0" distR="0" wp14:anchorId="5E5459D8" wp14:editId="56A21AFC">
            <wp:extent cx="255905" cy="250190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</w:t>
      </w:r>
    </w:p>
    <w:p w14:paraId="2A4AF4E6" w14:textId="77777777" w:rsidR="006861DD" w:rsidRPr="006861DD" w:rsidRDefault="006861DD" w:rsidP="006861DD">
      <w:pPr>
        <w:tabs>
          <w:tab w:val="left" w:pos="426"/>
        </w:tabs>
        <w:suppressAutoHyphens/>
        <w:spacing w:before="100" w:beforeAutospacing="1" w:after="100" w:afterAutospacing="1" w:line="20" w:lineRule="exac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8A1E417" w14:textId="77777777" w:rsidR="006861DD" w:rsidRPr="006861DD" w:rsidRDefault="006861DD" w:rsidP="006861DD">
      <w:pPr>
        <w:tabs>
          <w:tab w:val="left" w:pos="426"/>
        </w:tabs>
        <w:suppressAutoHyphens/>
        <w:spacing w:before="100" w:beforeAutospacing="1" w:after="100" w:afterAutospacing="1" w:line="95" w:lineRule="exact"/>
        <w:contextualSpacing/>
        <w:rPr>
          <w:rFonts w:ascii="Times New Roman" w:eastAsia="Times New Roman" w:hAnsi="Times New Roman" w:cs="Arial Narrow"/>
          <w:sz w:val="24"/>
          <w:szCs w:val="24"/>
          <w:lang w:eastAsia="hr-HR"/>
        </w:rPr>
      </w:pPr>
    </w:p>
    <w:p w14:paraId="15B7F33E" w14:textId="77777777" w:rsidR="006861DD" w:rsidRPr="006861DD" w:rsidRDefault="006861DD" w:rsidP="006861DD">
      <w:pPr>
        <w:tabs>
          <w:tab w:val="left" w:pos="426"/>
          <w:tab w:val="left" w:pos="820"/>
        </w:tabs>
        <w:suppressAutoHyphens/>
        <w:spacing w:after="0" w:line="0" w:lineRule="atLeast"/>
        <w:ind w:left="360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CFB3D6E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left" w:pos="820"/>
        </w:tabs>
        <w:suppressAutoHyphens/>
        <w:spacing w:after="0" w:line="0" w:lineRule="atLeast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Navedite </w:t>
      </w:r>
      <w:proofErr w:type="spellStart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sobnost</w:t>
      </w:r>
      <w:proofErr w:type="spellEnd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stana kakav biste željeli kupiti u zgradi kolektivnog stanovanja:</w:t>
      </w:r>
      <w:bookmarkStart w:id="0" w:name="page2"/>
      <w:bookmarkEnd w:id="0"/>
    </w:p>
    <w:p w14:paraId="5D708FBB" w14:textId="77777777" w:rsidR="006861DD" w:rsidRPr="006861DD" w:rsidRDefault="006861DD" w:rsidP="006861DD">
      <w:pPr>
        <w:tabs>
          <w:tab w:val="left" w:pos="426"/>
          <w:tab w:val="left" w:pos="820"/>
        </w:tabs>
        <w:suppressAutoHyphens/>
        <w:spacing w:after="0" w:line="0" w:lineRule="atLeast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Calibri" w:eastAsia="Calibri" w:hAnsi="Calibri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1BEA2992" wp14:editId="3A99BCA3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4893945" cy="1718945"/>
                <wp:effectExtent l="0" t="0" r="0" b="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718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"/>
                              <w:gridCol w:w="2506"/>
                              <w:gridCol w:w="1412"/>
                              <w:gridCol w:w="2835"/>
                              <w:gridCol w:w="650"/>
                            </w:tblGrid>
                            <w:tr w:rsidR="006861DD" w14:paraId="65FAEC2D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4EB5AB94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2A843A16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garsonjera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2DB5385B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1C3FD726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e) </w:t>
                                  </w: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</w:rPr>
                                    <w:t>kuhinja, kupaonica, 2,5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582D8958" w14:textId="787730D4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0A1C394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66437A2C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45B2E58B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kuhinja, kupaonica, 1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7B1CCD20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AF63758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72B5E20A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f) kuhinja, kupaonica, 3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46AD86E1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349EC0EE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77CE6D4C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4543FD43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kuhinja, kupaonica, 1,5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5C57C888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2EB4F767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g) kuhinja, kupaonica, 3,5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6F83F6C4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6A58" w14:paraId="74884660" w14:textId="77777777" w:rsidTr="00376A58">
                              <w:trPr>
                                <w:trHeight w:val="269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63DD0F1A" w14:textId="77777777" w:rsidR="00376A58" w:rsidRPr="00AE2720" w:rsidRDefault="00376A58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329943F8" w14:textId="77777777" w:rsidR="00376A58" w:rsidRPr="00AE2720" w:rsidRDefault="00376A58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3CD14DAC" w14:textId="77777777" w:rsidR="00376A58" w:rsidRPr="00AE2720" w:rsidRDefault="00376A58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449D8B63" w14:textId="77777777" w:rsidR="00376A58" w:rsidRPr="00AE2720" w:rsidRDefault="00376A58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6AF92EE0" w14:textId="77777777" w:rsidR="00376A58" w:rsidRPr="00AE2720" w:rsidRDefault="00376A58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28223E5E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495C2A86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6FD83C21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kuhinja, kupaonica, 2 sobe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5587BBF1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5341F36D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h) kuhinja, kupaonica, 4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24248580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F5ED6" w14:textId="77777777" w:rsidR="006861DD" w:rsidRDefault="006861DD" w:rsidP="006861D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A2992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0;margin-top:9.75pt;width:385.35pt;height:135.35pt;z-index:251659264;visibility:visible;mso-wrap-style:square;mso-width-percent:0;mso-height-percent:0;mso-wrap-distance-left:0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"/>
                        <w:gridCol w:w="2506"/>
                        <w:gridCol w:w="1412"/>
                        <w:gridCol w:w="2835"/>
                        <w:gridCol w:w="650"/>
                      </w:tblGrid>
                      <w:tr w:rsidR="006861DD" w14:paraId="65FAEC2D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4EB5AB94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2A843A16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garsonjera</w:t>
                            </w:r>
                            <w:proofErr w:type="spellEnd"/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2DB5385B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1C3FD726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e) </w:t>
                            </w:r>
                            <w:r w:rsidRPr="00AE2720">
                              <w:rPr>
                                <w:rFonts w:ascii="Times New Roman" w:eastAsia="Times New Roman" w:hAnsi="Times New Roman" w:cs="Times New Roman"/>
                                <w:w w:val="99"/>
                              </w:rPr>
                              <w:t>kuhinja, kupaonica, 2,5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582D8958" w14:textId="787730D4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0A1C3949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66437A2C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45B2E58B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hAnsi="Times New Roman" w:cs="Times New Roman"/>
                              </w:rPr>
                              <w:t xml:space="preserve"> kuhinja, kupaonica, 1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7B1CCD20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F63758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72B5E20A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f) kuhinja, kupaonica, 3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46AD86E1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349EC0EE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77CE6D4C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4543FD43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kuhinja, kupaonica, 1,5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5C57C888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2EB4F767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g) kuhinja, kupaonica, 3,5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6F83F6C4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6A58" w14:paraId="74884660" w14:textId="77777777" w:rsidTr="00376A58">
                        <w:trPr>
                          <w:trHeight w:val="269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63DD0F1A" w14:textId="77777777" w:rsidR="00376A58" w:rsidRPr="00AE2720" w:rsidRDefault="00376A58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329943F8" w14:textId="77777777" w:rsidR="00376A58" w:rsidRPr="00AE2720" w:rsidRDefault="00376A58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3CD14DAC" w14:textId="77777777" w:rsidR="00376A58" w:rsidRPr="00AE2720" w:rsidRDefault="00376A58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449D8B63" w14:textId="77777777" w:rsidR="00376A58" w:rsidRPr="00AE2720" w:rsidRDefault="00376A58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6AF92EE0" w14:textId="77777777" w:rsidR="00376A58" w:rsidRPr="00AE2720" w:rsidRDefault="00376A58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28223E5E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495C2A86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6FD83C21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kuhinja, kupaonica, 2 sobe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5587BBF1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5341F36D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h) kuhinja, kupaonica, 4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24248580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4BF5ED6" w14:textId="77777777" w:rsidR="006861DD" w:rsidRDefault="006861DD" w:rsidP="006861DD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46F2EB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6E1F01F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4C5AB6F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E4E7073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23CF5A6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7A89D2D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AA27FD8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70F59AA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2EF7A37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830774E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58B545C5" w14:textId="77777777" w:rsidR="00376A58" w:rsidRDefault="00376A58" w:rsidP="00376A58">
      <w:pPr>
        <w:tabs>
          <w:tab w:val="left" w:pos="426"/>
        </w:tabs>
        <w:suppressAutoHyphens/>
        <w:spacing w:after="0" w:line="232" w:lineRule="auto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5D55B12" w14:textId="251390BE" w:rsidR="00376A58" w:rsidRDefault="00376A58" w:rsidP="00376A58">
      <w:pPr>
        <w:tabs>
          <w:tab w:val="left" w:pos="426"/>
        </w:tabs>
        <w:suppressAutoHyphens/>
        <w:spacing w:after="0" w:line="232" w:lineRule="auto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AA47C45" w14:textId="6B538087" w:rsidR="00376A58" w:rsidRDefault="00376A58" w:rsidP="00376A58">
      <w:pPr>
        <w:tabs>
          <w:tab w:val="left" w:pos="426"/>
        </w:tabs>
        <w:suppressAutoHyphens/>
        <w:spacing w:after="0" w:line="232" w:lineRule="auto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65DD7C2" w14:textId="7E4A0BEA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Molimo da navedete koju cijenu stana (raspon) smatrate za Vas prihvatljivim:</w:t>
      </w:r>
    </w:p>
    <w:p w14:paraId="792B00F2" w14:textId="274C3D12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1D02B18" w14:textId="32CFA4BF" w:rsidR="006861DD" w:rsidRPr="006861DD" w:rsidRDefault="00376A58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C6002" wp14:editId="31C3068C">
                <wp:simplePos x="0" y="0"/>
                <wp:positionH relativeFrom="column">
                  <wp:posOffset>2414270</wp:posOffset>
                </wp:positionH>
                <wp:positionV relativeFrom="paragraph">
                  <wp:posOffset>19685</wp:posOffset>
                </wp:positionV>
                <wp:extent cx="245745" cy="238125"/>
                <wp:effectExtent l="0" t="0" r="12065" b="28575"/>
                <wp:wrapNone/>
                <wp:docPr id="9" name="Pravoku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30C4C9" w14:textId="77777777" w:rsidR="00376A58" w:rsidRDefault="00376A58" w:rsidP="00376A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6002" id="Pravokutnik 9" o:spid="_x0000_s1027" style="position:absolute;margin-left:190.1pt;margin-top:1.55pt;width:19.35pt;height:18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" strokeweight=".26mm">
                <v:stroke endcap="square"/>
                <v:textbox>
                  <w:txbxContent>
                    <w:p w14:paraId="0530C4C9" w14:textId="77777777" w:rsidR="00376A58" w:rsidRDefault="00376A58" w:rsidP="00376A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11EFD7" w14:textId="05F9BBD9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>80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0,00 EUR/m²</w:t>
      </w:r>
    </w:p>
    <w:p w14:paraId="0D2AE6D3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1E5DD5B" w14:textId="77777777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72DA2" wp14:editId="7E6E5C3E">
                <wp:simplePos x="0" y="0"/>
                <wp:positionH relativeFrom="column">
                  <wp:posOffset>2421255</wp:posOffset>
                </wp:positionH>
                <wp:positionV relativeFrom="paragraph">
                  <wp:posOffset>13335</wp:posOffset>
                </wp:positionV>
                <wp:extent cx="243840" cy="238125"/>
                <wp:effectExtent l="11430" t="10795" r="11430" b="825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33363" id="Pravokutnik 8" o:spid="_x0000_s1026" style="position:absolute;margin-left:190.65pt;margin-top:1.05pt;width:19.2pt;height:18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GmkvA/fAAAACA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2A69C872" w14:textId="01CF7005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>35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0,00 EUR/m²</w:t>
      </w:r>
    </w:p>
    <w:p w14:paraId="373B95D5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3EFCCBF" w14:textId="77777777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5B6CC" wp14:editId="23D2AF1D">
                <wp:simplePos x="0" y="0"/>
                <wp:positionH relativeFrom="column">
                  <wp:posOffset>2420620</wp:posOffset>
                </wp:positionH>
                <wp:positionV relativeFrom="paragraph">
                  <wp:posOffset>26670</wp:posOffset>
                </wp:positionV>
                <wp:extent cx="243840" cy="238125"/>
                <wp:effectExtent l="10795" t="5080" r="12065" b="13970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B49E" id="Pravokutnik 7" o:spid="_x0000_s1026" style="position:absolute;margin-left:190.6pt;margin-top:2.1pt;width:19.2pt;height:18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218E6FFD" w14:textId="0D0F4348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1.0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>5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0,00 EUR/m</w:t>
      </w:r>
      <w:bookmarkStart w:id="1" w:name="_Hlk33416655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²</w:t>
      </w:r>
      <w:bookmarkEnd w:id="1"/>
    </w:p>
    <w:p w14:paraId="706B0404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5485F5C1" w14:textId="595FCA6E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b/>
          <w:sz w:val="24"/>
          <w:szCs w:val="24"/>
          <w:lang w:eastAsia="hr-HR"/>
        </w:rPr>
      </w:pPr>
    </w:p>
    <w:p w14:paraId="39C45AA9" w14:textId="77777777" w:rsidR="006861DD" w:rsidRPr="006861DD" w:rsidRDefault="006861DD" w:rsidP="006861DD">
      <w:pPr>
        <w:tabs>
          <w:tab w:val="left" w:pos="426"/>
        </w:tabs>
        <w:suppressAutoHyphens/>
        <w:spacing w:after="0" w:line="289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CD6CF33" w14:textId="4DC421E3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jc w:val="both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Jeste li financijski sposobni za realizaciju svog stambenog pitanja na način da osigurate obvezno vlastito učešće u visini 15% </w:t>
      </w:r>
      <w:r w:rsidR="00376A58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vrijednosti 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stana (učešće ne moraju osigurati hrvatski branitelji - dragovoljci iz Domovinskog rata, osoba s invaliditetom, osoba s troje</w:t>
      </w:r>
      <w:bookmarkStart w:id="2" w:name="_Hlk33417157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ili više djece) i podmirujete rate kredita?</w:t>
      </w:r>
    </w:p>
    <w:p w14:paraId="17D7AE26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A93CE" wp14:editId="6F854A4E">
                <wp:simplePos x="0" y="0"/>
                <wp:positionH relativeFrom="column">
                  <wp:posOffset>1060450</wp:posOffset>
                </wp:positionH>
                <wp:positionV relativeFrom="paragraph">
                  <wp:posOffset>132715</wp:posOffset>
                </wp:positionV>
                <wp:extent cx="243840" cy="238125"/>
                <wp:effectExtent l="12700" t="6350" r="10160" b="1270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A724" id="Pravokutnik 5" o:spid="_x0000_s1026" style="position:absolute;margin-left:83.5pt;margin-top:10.45pt;width:19.2pt;height:18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IlDN/b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48409A62" w14:textId="77777777" w:rsidR="006861DD" w:rsidRPr="006861DD" w:rsidRDefault="006861DD" w:rsidP="006861DD">
      <w:pPr>
        <w:tabs>
          <w:tab w:val="left" w:pos="426"/>
        </w:tabs>
        <w:suppressAutoHyphens/>
        <w:spacing w:after="0" w:line="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16F6C61" w14:textId="77777777" w:rsidR="006861DD" w:rsidRPr="006861DD" w:rsidRDefault="006861DD" w:rsidP="006861DD">
      <w:pPr>
        <w:numPr>
          <w:ilvl w:val="1"/>
          <w:numId w:val="9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414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097EE" wp14:editId="4B518091">
                <wp:simplePos x="0" y="0"/>
                <wp:positionH relativeFrom="column">
                  <wp:posOffset>1059815</wp:posOffset>
                </wp:positionH>
                <wp:positionV relativeFrom="paragraph">
                  <wp:posOffset>217805</wp:posOffset>
                </wp:positionV>
                <wp:extent cx="243840" cy="238125"/>
                <wp:effectExtent l="12065" t="13970" r="10795" b="508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A2B8" id="Pravokutnik 4" o:spid="_x0000_s1026" style="position:absolute;margin-left:83.45pt;margin-top:17.15pt;width:19.2pt;height:18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IaZNrn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da  </w:t>
      </w:r>
    </w:p>
    <w:p w14:paraId="5A9DA9B7" w14:textId="77777777" w:rsidR="006861DD" w:rsidRPr="006861DD" w:rsidRDefault="006861DD" w:rsidP="006861DD">
      <w:pPr>
        <w:numPr>
          <w:ilvl w:val="1"/>
          <w:numId w:val="9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414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ne  </w:t>
      </w:r>
    </w:p>
    <w:bookmarkEnd w:id="2"/>
    <w:p w14:paraId="39C4AA0B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Koji je stupanj vaše zainteresiranosti za rješavanje stambenog pitanja putem društveno poticane stanogradnje:</w:t>
      </w:r>
    </w:p>
    <w:p w14:paraId="48BC2849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5624C83" w14:textId="77777777" w:rsidR="006861DD" w:rsidRPr="006861DD" w:rsidRDefault="006861DD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BE253A" wp14:editId="69A6E0C8">
                <wp:simplePos x="0" y="0"/>
                <wp:positionH relativeFrom="column">
                  <wp:posOffset>2828290</wp:posOffset>
                </wp:positionH>
                <wp:positionV relativeFrom="paragraph">
                  <wp:posOffset>13335</wp:posOffset>
                </wp:positionV>
                <wp:extent cx="243840" cy="238125"/>
                <wp:effectExtent l="8890" t="6350" r="13970" b="1270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6BF6" id="Pravokutnik 3" o:spid="_x0000_s1026" style="position:absolute;margin-left:222.7pt;margin-top:1.05pt;width:19.2pt;height:18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571E2F2E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A5A22" wp14:editId="22309F66">
                <wp:simplePos x="0" y="0"/>
                <wp:positionH relativeFrom="column">
                  <wp:posOffset>2827655</wp:posOffset>
                </wp:positionH>
                <wp:positionV relativeFrom="paragraph">
                  <wp:posOffset>215265</wp:posOffset>
                </wp:positionV>
                <wp:extent cx="243840" cy="238125"/>
                <wp:effectExtent l="8255" t="12700" r="5080" b="63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918E" id="Pravokutnik 2" o:spid="_x0000_s1026" style="position:absolute;margin-left:222.65pt;margin-top:16.95pt;width:19.2pt;height:18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jako zainteresiran</w:t>
      </w:r>
    </w:p>
    <w:p w14:paraId="3C04DFA3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FC5C0" wp14:editId="7B322B57">
                <wp:simplePos x="0" y="0"/>
                <wp:positionH relativeFrom="column">
                  <wp:posOffset>2827655</wp:posOffset>
                </wp:positionH>
                <wp:positionV relativeFrom="paragraph">
                  <wp:posOffset>228600</wp:posOffset>
                </wp:positionV>
                <wp:extent cx="243840" cy="238125"/>
                <wp:effectExtent l="8255" t="12065" r="5080" b="6985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23DD" id="Pravokutnik 11" o:spid="_x0000_s1026" style="position:absolute;margin-left:222.65pt;margin-top:18pt;width:19.2pt;height:18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zainteresiran</w:t>
      </w:r>
    </w:p>
    <w:p w14:paraId="22044795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malo zainteresiran (informativno)</w:t>
      </w:r>
    </w:p>
    <w:p w14:paraId="100C2C0E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E02DE84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F1F4818" w14:textId="77777777" w:rsidR="006861DD" w:rsidRPr="006861DD" w:rsidRDefault="006861DD" w:rsidP="006861DD">
      <w:pPr>
        <w:suppressAutoHyphens/>
        <w:spacing w:after="0" w:line="243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E1D87E7" w14:textId="173C8436" w:rsidR="006861DD" w:rsidRPr="006861DD" w:rsidRDefault="006861DD" w:rsidP="006861DD">
      <w:pPr>
        <w:suppressAutoHyphens/>
        <w:spacing w:after="0" w:line="235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NAPOMENA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: 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Navedeni podaci se 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obrađuj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u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, korist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e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i analizira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ju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isključivo u svrhu utvrđivanja stvarnih potreba, interesa i financijskih mogućnosti potencijalnih kupaca za kupnju stanova putem POS-a, te se u drugu svrhu neće koristiti, stoga svojim potpisom dajete svoju dobrovoljnu, izričitu i nedvosmislenu suglasnost i privolu da 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se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Vaš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i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osobn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i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poda</w:t>
      </w:r>
      <w:r w:rsidR="00577410">
        <w:rPr>
          <w:rFonts w:ascii="Times New Roman" w:eastAsia="Times New Roman" w:hAnsi="Times New Roman" w:cs="Arial Narrow"/>
          <w:sz w:val="24"/>
          <w:szCs w:val="24"/>
          <w:lang w:eastAsia="zh-CN"/>
        </w:rPr>
        <w:t>ci koriste isključivo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za naprijed utvrđenu svrhu, te potvrđujete da su svi navedeni podaci istiniti i točni.</w:t>
      </w:r>
    </w:p>
    <w:p w14:paraId="0DF371D4" w14:textId="77777777" w:rsidR="006861DD" w:rsidRPr="006861DD" w:rsidRDefault="006861DD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F627B60" w14:textId="77777777" w:rsidR="006861DD" w:rsidRPr="006861DD" w:rsidRDefault="006861DD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023F5E8" w14:textId="77777777" w:rsidR="006861DD" w:rsidRPr="006861DD" w:rsidRDefault="006861DD" w:rsidP="006861DD">
      <w:pPr>
        <w:suppressAutoHyphens/>
        <w:spacing w:after="0" w:line="0" w:lineRule="atLeast"/>
        <w:ind w:right="-52"/>
        <w:jc w:val="center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_____________________________</w:t>
      </w:r>
    </w:p>
    <w:p w14:paraId="4E9D8B90" w14:textId="77777777" w:rsidR="006861DD" w:rsidRPr="006861DD" w:rsidRDefault="006861DD" w:rsidP="006861DD">
      <w:pPr>
        <w:suppressAutoHyphens/>
        <w:spacing w:after="0" w:line="0" w:lineRule="atLeast"/>
        <w:ind w:right="-52"/>
        <w:jc w:val="center"/>
        <w:rPr>
          <w:rFonts w:ascii="Calibri" w:eastAsia="Calibri" w:hAnsi="Calibri" w:cs="Arial"/>
          <w:sz w:val="20"/>
          <w:szCs w:val="20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potpis</w:t>
      </w:r>
    </w:p>
    <w:p w14:paraId="0CFFFBB1" w14:textId="77777777" w:rsidR="006861DD" w:rsidRPr="006861DD" w:rsidRDefault="006861DD" w:rsidP="006861DD"/>
    <w:p w14:paraId="536769C0" w14:textId="77777777" w:rsidR="00AF4CE6" w:rsidRDefault="00AF4CE6"/>
    <w:sectPr w:rsidR="00AF4CE6" w:rsidSect="00151CDC"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52C8E7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0000006"/>
    <w:multiLevelType w:val="singleLevel"/>
    <w:tmpl w:val="DAEE54AA"/>
    <w:name w:val="WW8Num22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6" w15:restartNumberingAfterBreak="0">
    <w:nsid w:val="00000008"/>
    <w:multiLevelType w:val="multilevel"/>
    <w:tmpl w:val="00000008"/>
    <w:name w:val="WW8Num3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7" w15:restartNumberingAfterBreak="0">
    <w:nsid w:val="00000009"/>
    <w:multiLevelType w:val="multilevel"/>
    <w:tmpl w:val="00000009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38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9" w15:restartNumberingAfterBreak="0">
    <w:nsid w:val="0000000B"/>
    <w:multiLevelType w:val="multilevel"/>
    <w:tmpl w:val="0000000B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3529016">
    <w:abstractNumId w:val="0"/>
  </w:num>
  <w:num w:numId="2" w16cid:durableId="139657872">
    <w:abstractNumId w:val="1"/>
  </w:num>
  <w:num w:numId="3" w16cid:durableId="523634431">
    <w:abstractNumId w:val="2"/>
  </w:num>
  <w:num w:numId="4" w16cid:durableId="1468936227">
    <w:abstractNumId w:val="3"/>
  </w:num>
  <w:num w:numId="5" w16cid:durableId="608246005">
    <w:abstractNumId w:val="4"/>
  </w:num>
  <w:num w:numId="6" w16cid:durableId="429745082">
    <w:abstractNumId w:val="5"/>
  </w:num>
  <w:num w:numId="7" w16cid:durableId="1534415403">
    <w:abstractNumId w:val="6"/>
  </w:num>
  <w:num w:numId="8" w16cid:durableId="714699952">
    <w:abstractNumId w:val="7"/>
  </w:num>
  <w:num w:numId="9" w16cid:durableId="1639413503">
    <w:abstractNumId w:val="8"/>
  </w:num>
  <w:num w:numId="10" w16cid:durableId="102826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D"/>
    <w:rsid w:val="00376A58"/>
    <w:rsid w:val="00577410"/>
    <w:rsid w:val="005A3DD9"/>
    <w:rsid w:val="006861DD"/>
    <w:rsid w:val="00A4461B"/>
    <w:rsid w:val="00AF4CE6"/>
    <w:rsid w:val="00B627AD"/>
    <w:rsid w:val="00B63DEA"/>
    <w:rsid w:val="00E2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783B"/>
  <w15:docId w15:val="{0E16F8C4-D03C-462F-9A46-95820D86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4AB9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5A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p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OPĆINA KAMANJE</cp:lastModifiedBy>
  <cp:revision>3</cp:revision>
  <dcterms:created xsi:type="dcterms:W3CDTF">2022-09-23T07:28:00Z</dcterms:created>
  <dcterms:modified xsi:type="dcterms:W3CDTF">2022-09-23T07:29:00Z</dcterms:modified>
</cp:coreProperties>
</file>