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35808" w14:textId="5CC67E67" w:rsidR="0074630D" w:rsidRPr="001E7EE2" w:rsidRDefault="0074630D" w:rsidP="001E7EE2">
      <w:pPr>
        <w:pStyle w:val="Tijeloteksta"/>
        <w:spacing w:after="240"/>
        <w:rPr>
          <w:sz w:val="22"/>
          <w:szCs w:val="22"/>
        </w:rPr>
      </w:pPr>
      <w:r w:rsidRPr="001E7EE2">
        <w:rPr>
          <w:sz w:val="22"/>
          <w:szCs w:val="22"/>
        </w:rPr>
        <w:t>Na temelju čl</w:t>
      </w:r>
      <w:r w:rsidR="00EB0635" w:rsidRPr="001E7EE2">
        <w:rPr>
          <w:sz w:val="22"/>
          <w:szCs w:val="22"/>
        </w:rPr>
        <w:t>anaka 26. i 27. Zakona o radu (</w:t>
      </w:r>
      <w:r w:rsidRPr="001E7EE2">
        <w:rPr>
          <w:sz w:val="22"/>
          <w:szCs w:val="22"/>
        </w:rPr>
        <w:t>NN 93/14</w:t>
      </w:r>
      <w:r w:rsidR="00EB0635" w:rsidRPr="001E7EE2">
        <w:rPr>
          <w:sz w:val="22"/>
          <w:szCs w:val="22"/>
        </w:rPr>
        <w:t>, 127/17 i 98/19),</w:t>
      </w:r>
      <w:r w:rsidRPr="001E7EE2">
        <w:rPr>
          <w:sz w:val="22"/>
          <w:szCs w:val="22"/>
        </w:rPr>
        <w:t xml:space="preserve"> članka 41. stavka 2. Zakona o pred</w:t>
      </w:r>
      <w:r w:rsidR="00D13CD7" w:rsidRPr="001E7EE2">
        <w:rPr>
          <w:sz w:val="22"/>
          <w:szCs w:val="22"/>
        </w:rPr>
        <w:t>školskom odgoju i obrazovanju (</w:t>
      </w:r>
      <w:r w:rsidR="00EB0635" w:rsidRPr="001E7EE2">
        <w:rPr>
          <w:sz w:val="22"/>
          <w:szCs w:val="22"/>
        </w:rPr>
        <w:t xml:space="preserve">NN 10/97, 107/07, </w:t>
      </w:r>
      <w:r w:rsidRPr="001E7EE2">
        <w:rPr>
          <w:sz w:val="22"/>
          <w:szCs w:val="22"/>
        </w:rPr>
        <w:t>94/13</w:t>
      </w:r>
      <w:r w:rsidR="00EB0635" w:rsidRPr="001E7EE2">
        <w:rPr>
          <w:sz w:val="22"/>
          <w:szCs w:val="22"/>
        </w:rPr>
        <w:t xml:space="preserve"> i 98/19</w:t>
      </w:r>
      <w:r w:rsidRPr="001E7EE2">
        <w:rPr>
          <w:sz w:val="22"/>
          <w:szCs w:val="22"/>
        </w:rPr>
        <w:t>) i članka</w:t>
      </w:r>
      <w:r w:rsidR="00AA21FD">
        <w:rPr>
          <w:sz w:val="22"/>
          <w:szCs w:val="22"/>
        </w:rPr>
        <w:t xml:space="preserve"> 41</w:t>
      </w:r>
      <w:r w:rsidRPr="001E7EE2">
        <w:rPr>
          <w:sz w:val="22"/>
          <w:szCs w:val="22"/>
        </w:rPr>
        <w:t xml:space="preserve">. Statuta Dječjeg vrtića </w:t>
      </w:r>
      <w:r w:rsidR="0084695A" w:rsidRPr="001E7EE2">
        <w:rPr>
          <w:sz w:val="22"/>
          <w:szCs w:val="22"/>
        </w:rPr>
        <w:t>Kamanje</w:t>
      </w:r>
      <w:r w:rsidR="00EB0635" w:rsidRPr="001E7EE2">
        <w:rPr>
          <w:sz w:val="22"/>
          <w:szCs w:val="22"/>
        </w:rPr>
        <w:t xml:space="preserve">, </w:t>
      </w:r>
      <w:r w:rsidR="0084695A" w:rsidRPr="001E7EE2">
        <w:rPr>
          <w:sz w:val="22"/>
          <w:szCs w:val="22"/>
        </w:rPr>
        <w:t>Kamanje</w:t>
      </w:r>
      <w:r w:rsidR="00EB0635" w:rsidRPr="001E7EE2">
        <w:rPr>
          <w:sz w:val="22"/>
          <w:szCs w:val="22"/>
        </w:rPr>
        <w:t xml:space="preserve">, </w:t>
      </w:r>
      <w:r w:rsidR="0084695A" w:rsidRPr="001E7EE2">
        <w:rPr>
          <w:sz w:val="22"/>
          <w:szCs w:val="22"/>
        </w:rPr>
        <w:t>Kamanje</w:t>
      </w:r>
      <w:r w:rsidR="00EB0635" w:rsidRPr="001E7EE2">
        <w:rPr>
          <w:sz w:val="22"/>
          <w:szCs w:val="22"/>
        </w:rPr>
        <w:t xml:space="preserve"> </w:t>
      </w:r>
      <w:r w:rsidR="0084695A" w:rsidRPr="001E7EE2">
        <w:rPr>
          <w:sz w:val="22"/>
          <w:szCs w:val="22"/>
        </w:rPr>
        <w:t>105</w:t>
      </w:r>
      <w:r w:rsidRPr="001E7EE2">
        <w:rPr>
          <w:sz w:val="22"/>
          <w:szCs w:val="22"/>
        </w:rPr>
        <w:t xml:space="preserve">, Upravno vijeće Dječjeg vrtića </w:t>
      </w:r>
      <w:r w:rsidR="0084695A" w:rsidRPr="001E7EE2">
        <w:rPr>
          <w:sz w:val="22"/>
          <w:szCs w:val="22"/>
        </w:rPr>
        <w:t xml:space="preserve">Kamanje </w:t>
      </w:r>
      <w:r w:rsidRPr="001E7EE2">
        <w:rPr>
          <w:sz w:val="22"/>
          <w:szCs w:val="22"/>
        </w:rPr>
        <w:t>n</w:t>
      </w:r>
      <w:r w:rsidR="00E50088" w:rsidRPr="001E7EE2">
        <w:rPr>
          <w:sz w:val="22"/>
          <w:szCs w:val="22"/>
        </w:rPr>
        <w:t xml:space="preserve">a </w:t>
      </w:r>
      <w:r w:rsidR="00AA21FD">
        <w:rPr>
          <w:sz w:val="22"/>
          <w:szCs w:val="22"/>
        </w:rPr>
        <w:t>sjednici</w:t>
      </w:r>
      <w:r w:rsidRPr="001E7EE2">
        <w:rPr>
          <w:sz w:val="22"/>
          <w:szCs w:val="22"/>
        </w:rPr>
        <w:t xml:space="preserve"> održanoj  dana </w:t>
      </w:r>
      <w:r w:rsidR="0084695A" w:rsidRPr="001E7EE2">
        <w:rPr>
          <w:sz w:val="22"/>
          <w:szCs w:val="22"/>
        </w:rPr>
        <w:t>07</w:t>
      </w:r>
      <w:r w:rsidR="00E50088" w:rsidRPr="001E7EE2">
        <w:rPr>
          <w:sz w:val="22"/>
          <w:szCs w:val="22"/>
        </w:rPr>
        <w:t>. rujna 2021.</w:t>
      </w:r>
      <w:r w:rsidRPr="001E7EE2">
        <w:rPr>
          <w:sz w:val="22"/>
          <w:szCs w:val="22"/>
        </w:rPr>
        <w:t xml:space="preserve"> </w:t>
      </w:r>
      <w:r w:rsidR="00D64E3D" w:rsidRPr="001E7EE2">
        <w:rPr>
          <w:sz w:val="22"/>
          <w:szCs w:val="22"/>
        </w:rPr>
        <w:t xml:space="preserve">godine </w:t>
      </w:r>
      <w:r w:rsidRPr="001E7EE2">
        <w:rPr>
          <w:sz w:val="22"/>
          <w:szCs w:val="22"/>
        </w:rPr>
        <w:t>donijelo je</w:t>
      </w:r>
    </w:p>
    <w:p w14:paraId="0075116A" w14:textId="77777777" w:rsidR="0074630D" w:rsidRPr="001E7EE2" w:rsidRDefault="0074630D" w:rsidP="00EB0635">
      <w:pPr>
        <w:spacing w:after="240" w:line="276" w:lineRule="auto"/>
        <w:ind w:left="708" w:firstLine="708"/>
        <w:jc w:val="both"/>
        <w:rPr>
          <w:b/>
          <w:bCs/>
          <w:sz w:val="22"/>
          <w:szCs w:val="22"/>
        </w:rPr>
      </w:pPr>
    </w:p>
    <w:p w14:paraId="2629AF34" w14:textId="77777777" w:rsidR="0074630D" w:rsidRPr="001E7EE2" w:rsidRDefault="00D13CD7" w:rsidP="00EB0635">
      <w:pPr>
        <w:spacing w:after="240" w:line="276" w:lineRule="auto"/>
        <w:ind w:firstLine="1"/>
        <w:jc w:val="center"/>
        <w:rPr>
          <w:b/>
          <w:bCs/>
          <w:sz w:val="22"/>
          <w:szCs w:val="22"/>
        </w:rPr>
      </w:pPr>
      <w:r w:rsidRPr="001E7EE2">
        <w:rPr>
          <w:b/>
          <w:bCs/>
          <w:sz w:val="22"/>
          <w:szCs w:val="22"/>
        </w:rPr>
        <w:t>PRAVILNIK O RAD</w:t>
      </w:r>
      <w:r w:rsidR="0074630D" w:rsidRPr="001E7EE2">
        <w:rPr>
          <w:b/>
          <w:bCs/>
          <w:sz w:val="22"/>
          <w:szCs w:val="22"/>
        </w:rPr>
        <w:t>U</w:t>
      </w:r>
    </w:p>
    <w:p w14:paraId="2833315D" w14:textId="77777777" w:rsidR="0074630D" w:rsidRPr="001E7EE2" w:rsidRDefault="00D13CD7" w:rsidP="00EB0635">
      <w:pPr>
        <w:spacing w:after="240" w:line="276" w:lineRule="auto"/>
        <w:jc w:val="center"/>
        <w:rPr>
          <w:b/>
          <w:bCs/>
          <w:sz w:val="22"/>
          <w:szCs w:val="22"/>
        </w:rPr>
      </w:pPr>
      <w:r w:rsidRPr="001E7EE2">
        <w:rPr>
          <w:b/>
          <w:bCs/>
          <w:sz w:val="22"/>
          <w:szCs w:val="22"/>
        </w:rPr>
        <w:t xml:space="preserve">DJEČJEG VRTIĆA </w:t>
      </w:r>
      <w:r w:rsidR="0084695A" w:rsidRPr="001E7EE2">
        <w:rPr>
          <w:b/>
          <w:bCs/>
          <w:sz w:val="22"/>
          <w:szCs w:val="22"/>
        </w:rPr>
        <w:t>KAMANJE</w:t>
      </w:r>
    </w:p>
    <w:p w14:paraId="4EF98919" w14:textId="77777777" w:rsidR="0074630D" w:rsidRPr="001E7EE2" w:rsidRDefault="0074630D" w:rsidP="00EB0635">
      <w:pPr>
        <w:spacing w:after="240" w:line="276" w:lineRule="auto"/>
        <w:jc w:val="both"/>
        <w:rPr>
          <w:bCs/>
          <w:sz w:val="22"/>
          <w:szCs w:val="22"/>
        </w:rPr>
      </w:pPr>
    </w:p>
    <w:p w14:paraId="560D7124" w14:textId="77777777" w:rsidR="0074630D" w:rsidRPr="001E7EE2" w:rsidRDefault="0074630D" w:rsidP="00EB0635">
      <w:pPr>
        <w:pStyle w:val="Naslov4"/>
        <w:numPr>
          <w:ilvl w:val="0"/>
          <w:numId w:val="1"/>
        </w:numPr>
        <w:spacing w:after="240" w:line="276" w:lineRule="auto"/>
        <w:jc w:val="both"/>
        <w:rPr>
          <w:sz w:val="22"/>
          <w:szCs w:val="22"/>
        </w:rPr>
      </w:pPr>
      <w:r w:rsidRPr="001E7EE2">
        <w:rPr>
          <w:color w:val="auto"/>
          <w:sz w:val="22"/>
          <w:szCs w:val="22"/>
        </w:rPr>
        <w:t xml:space="preserve">OPĆE ODREDBE </w:t>
      </w:r>
    </w:p>
    <w:p w14:paraId="5CBA4732" w14:textId="77777777" w:rsidR="0074630D" w:rsidRPr="001E7EE2" w:rsidRDefault="0084695A" w:rsidP="00EB0635">
      <w:pPr>
        <w:spacing w:after="240" w:line="276" w:lineRule="auto"/>
        <w:ind w:left="3686"/>
        <w:jc w:val="both"/>
        <w:rPr>
          <w:sz w:val="22"/>
          <w:szCs w:val="22"/>
        </w:rPr>
      </w:pPr>
      <w:r w:rsidRPr="001E7EE2">
        <w:rPr>
          <w:sz w:val="22"/>
          <w:szCs w:val="22"/>
        </w:rPr>
        <w:t xml:space="preserve">     </w:t>
      </w:r>
      <w:r w:rsidR="0074630D" w:rsidRPr="001E7EE2">
        <w:rPr>
          <w:sz w:val="22"/>
          <w:szCs w:val="22"/>
        </w:rPr>
        <w:t>Članak 1.</w:t>
      </w:r>
    </w:p>
    <w:p w14:paraId="714A3030" w14:textId="77777777" w:rsidR="00EB0635" w:rsidRPr="001E7EE2" w:rsidRDefault="0074630D" w:rsidP="001E7EE2">
      <w:pPr>
        <w:spacing w:after="240"/>
        <w:jc w:val="both"/>
        <w:rPr>
          <w:sz w:val="22"/>
          <w:szCs w:val="22"/>
        </w:rPr>
      </w:pPr>
      <w:r w:rsidRPr="001E7EE2">
        <w:rPr>
          <w:sz w:val="22"/>
          <w:szCs w:val="22"/>
        </w:rPr>
        <w:t xml:space="preserve">Pravilnikom o radu (u daljem tekstu: Pravilnik) Dječji vrtić </w:t>
      </w:r>
      <w:r w:rsidR="0084695A" w:rsidRPr="001E7EE2">
        <w:rPr>
          <w:sz w:val="22"/>
          <w:szCs w:val="22"/>
        </w:rPr>
        <w:t xml:space="preserve">Kamanje </w:t>
      </w:r>
      <w:r w:rsidRPr="001E7EE2">
        <w:rPr>
          <w:sz w:val="22"/>
          <w:szCs w:val="22"/>
        </w:rPr>
        <w:t>kao poslodavac (u daljem tekstu: Dječji vrtić) uređuje uvjete rada, sklapanje i prestanak ugovora o radu, prava i obveze Dječjeg vrtića i radnika, plaće i ostala materijalna prava radnika, postupak i mjere zaštite dostojanstva radnika, mjere za</w:t>
      </w:r>
      <w:r w:rsidR="00E50088" w:rsidRPr="001E7EE2">
        <w:rPr>
          <w:sz w:val="22"/>
          <w:szCs w:val="22"/>
        </w:rPr>
        <w:t>štite od di</w:t>
      </w:r>
      <w:r w:rsidRPr="001E7EE2">
        <w:rPr>
          <w:sz w:val="22"/>
          <w:szCs w:val="22"/>
        </w:rPr>
        <w:t xml:space="preserve">skriminacije te druga pitanja u svezi s radnim odnosima u Dječjem vrtiću. </w:t>
      </w:r>
    </w:p>
    <w:p w14:paraId="46279846" w14:textId="77777777" w:rsidR="0084695A" w:rsidRPr="001E7EE2" w:rsidRDefault="0074630D" w:rsidP="001E7EE2">
      <w:pPr>
        <w:spacing w:after="240"/>
        <w:jc w:val="both"/>
        <w:rPr>
          <w:sz w:val="22"/>
          <w:szCs w:val="22"/>
        </w:rPr>
      </w:pPr>
      <w:r w:rsidRPr="001E7EE2">
        <w:rPr>
          <w:sz w:val="22"/>
          <w:szCs w:val="22"/>
        </w:rPr>
        <w:t xml:space="preserve">Izrazi navedeni u ovom Pravilniku neutralni su </w:t>
      </w:r>
      <w:r w:rsidR="00EB0635" w:rsidRPr="001E7EE2">
        <w:rPr>
          <w:sz w:val="22"/>
          <w:szCs w:val="22"/>
        </w:rPr>
        <w:t xml:space="preserve">glede rodne pripadnosti </w:t>
      </w:r>
      <w:r w:rsidRPr="001E7EE2">
        <w:rPr>
          <w:sz w:val="22"/>
          <w:szCs w:val="22"/>
        </w:rPr>
        <w:t>i odnose se na osobe oba spola.</w:t>
      </w:r>
    </w:p>
    <w:p w14:paraId="78099290" w14:textId="77777777" w:rsidR="0074630D" w:rsidRPr="001E7EE2" w:rsidRDefault="0074630D" w:rsidP="0084695A">
      <w:pPr>
        <w:spacing w:after="240" w:line="276" w:lineRule="auto"/>
        <w:jc w:val="center"/>
        <w:rPr>
          <w:sz w:val="22"/>
          <w:szCs w:val="22"/>
        </w:rPr>
      </w:pPr>
      <w:r w:rsidRPr="001E7EE2">
        <w:rPr>
          <w:sz w:val="22"/>
          <w:szCs w:val="22"/>
        </w:rPr>
        <w:t>Članak 2.</w:t>
      </w:r>
    </w:p>
    <w:p w14:paraId="2248960D" w14:textId="77777777" w:rsidR="0074630D" w:rsidRPr="001E7EE2" w:rsidRDefault="0074630D" w:rsidP="001E7EE2">
      <w:pPr>
        <w:spacing w:after="240"/>
        <w:jc w:val="both"/>
        <w:rPr>
          <w:sz w:val="22"/>
          <w:szCs w:val="22"/>
        </w:rPr>
      </w:pPr>
      <w:r w:rsidRPr="001E7EE2">
        <w:rPr>
          <w:sz w:val="22"/>
          <w:szCs w:val="22"/>
        </w:rPr>
        <w:t xml:space="preserve">Odredbe ovoga Pravilnika odnose se na radnike koji su sklopili ugovor o radu na neodređeno ili određeno vrijeme, s punim, skraćenim ili nepunim radnim vremenom. </w:t>
      </w:r>
    </w:p>
    <w:p w14:paraId="55B12E63" w14:textId="77777777" w:rsidR="0074630D" w:rsidRPr="001E7EE2" w:rsidRDefault="0084695A" w:rsidP="001E7EE2">
      <w:pPr>
        <w:spacing w:after="240"/>
        <w:ind w:left="3686"/>
        <w:rPr>
          <w:sz w:val="22"/>
          <w:szCs w:val="22"/>
        </w:rPr>
      </w:pPr>
      <w:r w:rsidRPr="001E7EE2">
        <w:rPr>
          <w:sz w:val="22"/>
          <w:szCs w:val="22"/>
        </w:rPr>
        <w:t xml:space="preserve">      </w:t>
      </w:r>
      <w:r w:rsidR="0074630D" w:rsidRPr="001E7EE2">
        <w:rPr>
          <w:sz w:val="22"/>
          <w:szCs w:val="22"/>
        </w:rPr>
        <w:t>Članak 3.</w:t>
      </w:r>
    </w:p>
    <w:p w14:paraId="094D789D" w14:textId="77777777" w:rsidR="0074630D" w:rsidRPr="001E7EE2" w:rsidRDefault="0074630D" w:rsidP="001E7EE2">
      <w:pPr>
        <w:spacing w:after="240"/>
        <w:jc w:val="both"/>
        <w:rPr>
          <w:sz w:val="22"/>
          <w:szCs w:val="22"/>
        </w:rPr>
      </w:pPr>
      <w:r w:rsidRPr="001E7EE2">
        <w:rPr>
          <w:sz w:val="22"/>
          <w:szCs w:val="22"/>
        </w:rPr>
        <w:t xml:space="preserve">Odredbe ovoga Pravilnika ne primjenjuju se kada je ugovorom o radu, </w:t>
      </w:r>
      <w:r w:rsidR="00EB0635" w:rsidRPr="001E7EE2">
        <w:rPr>
          <w:sz w:val="22"/>
          <w:szCs w:val="22"/>
          <w:lang w:val="pl-PL"/>
        </w:rPr>
        <w:t>Zakonom o radu</w:t>
      </w:r>
      <w:r w:rsidRPr="001E7EE2">
        <w:rPr>
          <w:sz w:val="22"/>
          <w:szCs w:val="22"/>
          <w:lang w:val="pl-PL"/>
        </w:rPr>
        <w:t xml:space="preserve"> ili drugim zakonom i propisom</w:t>
      </w:r>
      <w:r w:rsidRPr="001E7EE2">
        <w:rPr>
          <w:sz w:val="22"/>
          <w:szCs w:val="22"/>
        </w:rPr>
        <w:t xml:space="preserve"> neko pravo radnika iz radnog odnosa određeno povoljnije od prava iz ovog Pravilnika. </w:t>
      </w:r>
    </w:p>
    <w:p w14:paraId="7C18E10B" w14:textId="77777777" w:rsidR="0074630D" w:rsidRPr="001E7EE2" w:rsidRDefault="0084695A" w:rsidP="001E7EE2">
      <w:pPr>
        <w:spacing w:after="240"/>
        <w:ind w:left="3686"/>
        <w:jc w:val="both"/>
        <w:rPr>
          <w:sz w:val="22"/>
          <w:szCs w:val="22"/>
        </w:rPr>
      </w:pPr>
      <w:r w:rsidRPr="001E7EE2">
        <w:rPr>
          <w:sz w:val="22"/>
          <w:szCs w:val="22"/>
        </w:rPr>
        <w:t xml:space="preserve">       </w:t>
      </w:r>
      <w:r w:rsidR="0074630D" w:rsidRPr="001E7EE2">
        <w:rPr>
          <w:sz w:val="22"/>
          <w:szCs w:val="22"/>
        </w:rPr>
        <w:t>Članak 4.</w:t>
      </w:r>
    </w:p>
    <w:p w14:paraId="617E642C" w14:textId="77777777" w:rsidR="00EB0635" w:rsidRPr="001E7EE2" w:rsidRDefault="0074630D" w:rsidP="001E7EE2">
      <w:pPr>
        <w:spacing w:after="240"/>
        <w:jc w:val="both"/>
        <w:rPr>
          <w:sz w:val="22"/>
          <w:szCs w:val="22"/>
        </w:rPr>
      </w:pPr>
      <w:r w:rsidRPr="001E7EE2">
        <w:rPr>
          <w:sz w:val="22"/>
          <w:szCs w:val="22"/>
        </w:rPr>
        <w:t xml:space="preserve">Prije  nego što radnik započne s  radom ravnatelj je dužan  upoznati radnika s propisima iz radnih odnosa te organizacijom rada i zaštitom na radu u Dječjem vrtiću. </w:t>
      </w:r>
    </w:p>
    <w:p w14:paraId="48D5CB85" w14:textId="77777777" w:rsidR="0074630D" w:rsidRPr="001E7EE2" w:rsidRDefault="0074630D" w:rsidP="001E7EE2">
      <w:pPr>
        <w:spacing w:after="240"/>
        <w:jc w:val="both"/>
        <w:rPr>
          <w:sz w:val="22"/>
          <w:szCs w:val="22"/>
        </w:rPr>
      </w:pPr>
      <w:r w:rsidRPr="001E7EE2">
        <w:rPr>
          <w:sz w:val="22"/>
          <w:szCs w:val="22"/>
        </w:rPr>
        <w:t xml:space="preserve">Ravnatelj je dužan omogućiti radniku bez ograničenja uvid u odredbe ovoga Pravilnika i drugih propisa kojima su uređeni radni odnosi, odnosno prava i obveze radnika. </w:t>
      </w:r>
    </w:p>
    <w:p w14:paraId="4CED777F" w14:textId="77777777" w:rsidR="0074630D" w:rsidRPr="001E7EE2" w:rsidRDefault="0084695A" w:rsidP="001E7EE2">
      <w:pPr>
        <w:spacing w:after="240"/>
        <w:ind w:left="3686"/>
        <w:jc w:val="both"/>
        <w:rPr>
          <w:sz w:val="22"/>
          <w:szCs w:val="22"/>
        </w:rPr>
      </w:pPr>
      <w:r w:rsidRPr="001E7EE2">
        <w:rPr>
          <w:sz w:val="22"/>
          <w:szCs w:val="22"/>
        </w:rPr>
        <w:t xml:space="preserve">       </w:t>
      </w:r>
      <w:r w:rsidR="0074630D" w:rsidRPr="001E7EE2">
        <w:rPr>
          <w:sz w:val="22"/>
          <w:szCs w:val="22"/>
        </w:rPr>
        <w:t>Članak 5.</w:t>
      </w:r>
    </w:p>
    <w:p w14:paraId="4D0E163B" w14:textId="77777777" w:rsidR="0074630D" w:rsidRPr="001E7EE2" w:rsidRDefault="0074630D" w:rsidP="001E7EE2">
      <w:pPr>
        <w:spacing w:after="240"/>
        <w:jc w:val="both"/>
        <w:rPr>
          <w:sz w:val="22"/>
          <w:szCs w:val="22"/>
        </w:rPr>
      </w:pPr>
      <w:r w:rsidRPr="001E7EE2">
        <w:rPr>
          <w:sz w:val="22"/>
          <w:szCs w:val="22"/>
        </w:rPr>
        <w:t xml:space="preserve">Svaki radnik </w:t>
      </w:r>
      <w:r w:rsidRPr="001E7EE2">
        <w:rPr>
          <w:sz w:val="22"/>
          <w:szCs w:val="22"/>
          <w:lang w:val="pl-PL"/>
        </w:rPr>
        <w:t>je dužan savjesno i marljivo obavljati poslove radnog mjesta za koje je sklopio ugovor o radu s Dječjim vrtićem, sukladno pravilima struke i uputama ravnatelja ili drugih radnika koje ovlasti ravnatelj, usavršavati svoje znanje i vještinu, štititi poslove i interese Dječjeg vrtića i pridržavati se strukovnih i stegovnih pravila koje proizlaze iz organizacije rada u Dječjem vrtiću, a Dječji vrtić će radniku za obavljeni rad isplatiti plaću i omogućiti mu ostvarivanje drugih prava utvrđenih Pravilnikom.</w:t>
      </w:r>
    </w:p>
    <w:p w14:paraId="3077C022" w14:textId="77777777" w:rsidR="0074630D" w:rsidRPr="001E7EE2" w:rsidRDefault="0074630D" w:rsidP="001E7EE2">
      <w:pPr>
        <w:spacing w:after="240"/>
        <w:jc w:val="both"/>
        <w:rPr>
          <w:sz w:val="22"/>
          <w:szCs w:val="22"/>
        </w:rPr>
      </w:pPr>
      <w:r w:rsidRPr="001E7EE2">
        <w:rPr>
          <w:sz w:val="22"/>
          <w:szCs w:val="22"/>
        </w:rPr>
        <w:t xml:space="preserve">Dječji vrtić uz puno poštovanje prava i dostojanstva svakog radnika jamči mogućnost izvršavanja svojih ugovornih obveza dok rad i ponašanje radnika ne šteti radu i ugledu Dječjeg vrtića. </w:t>
      </w:r>
    </w:p>
    <w:p w14:paraId="7D12A500" w14:textId="77777777" w:rsidR="0074630D" w:rsidRPr="001E7EE2" w:rsidRDefault="0074630D" w:rsidP="001E7EE2">
      <w:pPr>
        <w:spacing w:after="240"/>
        <w:jc w:val="both"/>
        <w:rPr>
          <w:sz w:val="22"/>
          <w:szCs w:val="22"/>
        </w:rPr>
      </w:pPr>
      <w:r w:rsidRPr="001E7EE2">
        <w:rPr>
          <w:sz w:val="22"/>
          <w:szCs w:val="22"/>
        </w:rPr>
        <w:t>Prava i obveze radnika i Dječjeg vrtića iz ugovora o radu, zakona i ovoga Pravilnika ostvaruju se od dana početka rada radnika.</w:t>
      </w:r>
    </w:p>
    <w:p w14:paraId="4F50EA3C" w14:textId="77777777" w:rsidR="0074630D" w:rsidRPr="001E7EE2" w:rsidRDefault="0074630D" w:rsidP="001E7EE2">
      <w:pPr>
        <w:pStyle w:val="Naslov4"/>
        <w:numPr>
          <w:ilvl w:val="0"/>
          <w:numId w:val="1"/>
        </w:numPr>
        <w:spacing w:after="240"/>
        <w:jc w:val="both"/>
        <w:rPr>
          <w:sz w:val="22"/>
          <w:szCs w:val="22"/>
        </w:rPr>
      </w:pPr>
      <w:r w:rsidRPr="001E7EE2">
        <w:rPr>
          <w:color w:val="auto"/>
          <w:sz w:val="22"/>
          <w:szCs w:val="22"/>
        </w:rPr>
        <w:lastRenderedPageBreak/>
        <w:t xml:space="preserve">ZASNIVANJE RADNOG ODNOSA </w:t>
      </w:r>
    </w:p>
    <w:p w14:paraId="6E36D5BD" w14:textId="77777777" w:rsidR="0074630D" w:rsidRPr="001E7EE2" w:rsidRDefault="0074630D" w:rsidP="001E7EE2">
      <w:pPr>
        <w:pStyle w:val="Tijeloteksta21"/>
        <w:spacing w:after="240"/>
        <w:jc w:val="both"/>
        <w:rPr>
          <w:sz w:val="22"/>
          <w:szCs w:val="22"/>
        </w:rPr>
      </w:pPr>
      <w:r w:rsidRPr="001E7EE2">
        <w:rPr>
          <w:b/>
          <w:bCs/>
          <w:i/>
          <w:color w:val="auto"/>
          <w:sz w:val="22"/>
          <w:szCs w:val="22"/>
        </w:rPr>
        <w:t>Uvjeti za zasnivanje radnog odnosa u Dječjem vrtiću</w:t>
      </w:r>
    </w:p>
    <w:p w14:paraId="48B29A9D" w14:textId="77777777" w:rsidR="0074630D" w:rsidRPr="001E7EE2" w:rsidRDefault="0074630D" w:rsidP="001E7EE2">
      <w:pPr>
        <w:spacing w:after="240"/>
        <w:ind w:left="3686"/>
        <w:jc w:val="both"/>
        <w:rPr>
          <w:sz w:val="22"/>
          <w:szCs w:val="22"/>
        </w:rPr>
      </w:pPr>
      <w:r w:rsidRPr="001E7EE2">
        <w:rPr>
          <w:sz w:val="22"/>
          <w:szCs w:val="22"/>
        </w:rPr>
        <w:t>Članak 6.</w:t>
      </w:r>
    </w:p>
    <w:p w14:paraId="06E242B2" w14:textId="77777777" w:rsidR="0074630D" w:rsidRPr="001E7EE2" w:rsidRDefault="0074630D" w:rsidP="001E7EE2">
      <w:pPr>
        <w:pStyle w:val="Tijeloteksta21"/>
        <w:spacing w:after="240"/>
        <w:jc w:val="both"/>
        <w:rPr>
          <w:color w:val="auto"/>
          <w:sz w:val="22"/>
          <w:szCs w:val="22"/>
        </w:rPr>
      </w:pPr>
      <w:r w:rsidRPr="001E7EE2">
        <w:rPr>
          <w:color w:val="auto"/>
          <w:sz w:val="22"/>
          <w:szCs w:val="22"/>
        </w:rPr>
        <w:t>Osoba koja zasniva radni odnos u Dječjem vrtiću mora ispunjavati opće uvjete za zasnivanje radnog odnosa sukladno općim propisima o radu i posebne uvjete sukladno Zakonu o predškolskom odgoju i</w:t>
      </w:r>
      <w:r w:rsidR="00EB0635" w:rsidRPr="001E7EE2">
        <w:rPr>
          <w:color w:val="auto"/>
          <w:sz w:val="22"/>
          <w:szCs w:val="22"/>
        </w:rPr>
        <w:t xml:space="preserve"> obrazovanju (NN 10/97, 107/07,</w:t>
      </w:r>
      <w:r w:rsidRPr="001E7EE2">
        <w:rPr>
          <w:color w:val="auto"/>
          <w:sz w:val="22"/>
          <w:szCs w:val="22"/>
        </w:rPr>
        <w:t xml:space="preserve"> 94/13</w:t>
      </w:r>
      <w:r w:rsidR="00EB0635" w:rsidRPr="001E7EE2">
        <w:rPr>
          <w:color w:val="auto"/>
          <w:sz w:val="22"/>
          <w:szCs w:val="22"/>
        </w:rPr>
        <w:t xml:space="preserve"> i 98/19</w:t>
      </w:r>
      <w:r w:rsidRPr="001E7EE2">
        <w:rPr>
          <w:bCs/>
          <w:color w:val="auto"/>
          <w:sz w:val="22"/>
          <w:szCs w:val="22"/>
        </w:rPr>
        <w:t>)</w:t>
      </w:r>
      <w:r w:rsidRPr="001E7EE2">
        <w:rPr>
          <w:color w:val="auto"/>
          <w:sz w:val="22"/>
          <w:szCs w:val="22"/>
        </w:rPr>
        <w:t xml:space="preserve"> i drugim propisima.</w:t>
      </w:r>
    </w:p>
    <w:p w14:paraId="312548FC" w14:textId="77777777" w:rsidR="0074630D" w:rsidRPr="001E7EE2" w:rsidRDefault="0074630D" w:rsidP="001E7EE2">
      <w:pPr>
        <w:pStyle w:val="Tijeloteksta21"/>
        <w:spacing w:after="240"/>
        <w:jc w:val="both"/>
        <w:rPr>
          <w:color w:val="auto"/>
          <w:sz w:val="22"/>
          <w:szCs w:val="22"/>
        </w:rPr>
      </w:pPr>
      <w:r w:rsidRPr="001E7EE2">
        <w:rPr>
          <w:color w:val="auto"/>
          <w:sz w:val="22"/>
          <w:szCs w:val="22"/>
        </w:rPr>
        <w:t>Uvjeti i odgovarajuća vrsta i razina obrazovanja za odgojno obrazovne i druge radn</w:t>
      </w:r>
      <w:r w:rsidR="005C70F7" w:rsidRPr="001E7EE2">
        <w:rPr>
          <w:color w:val="auto"/>
          <w:sz w:val="22"/>
          <w:szCs w:val="22"/>
        </w:rPr>
        <w:t>ike Dječjeg vrtića propisani su</w:t>
      </w:r>
      <w:r w:rsidRPr="001E7EE2">
        <w:rPr>
          <w:color w:val="auto"/>
          <w:sz w:val="22"/>
          <w:szCs w:val="22"/>
        </w:rPr>
        <w:t xml:space="preserve"> Pravilnikom o vrsti stručne spreme stručnih djelatnika te vrsti i stupnju stručne spreme ostalih djelatnika u dj</w:t>
      </w:r>
      <w:r w:rsidR="005C70F7" w:rsidRPr="001E7EE2">
        <w:rPr>
          <w:color w:val="auto"/>
          <w:sz w:val="22"/>
          <w:szCs w:val="22"/>
        </w:rPr>
        <w:t>ečjem vrtiću (</w:t>
      </w:r>
      <w:r w:rsidRPr="001E7EE2">
        <w:rPr>
          <w:color w:val="auto"/>
          <w:sz w:val="22"/>
          <w:szCs w:val="22"/>
        </w:rPr>
        <w:t>NN 133/97).</w:t>
      </w:r>
      <w:r w:rsidRPr="001E7EE2">
        <w:rPr>
          <w:color w:val="auto"/>
          <w:sz w:val="22"/>
          <w:szCs w:val="22"/>
        </w:rPr>
        <w:tab/>
      </w:r>
    </w:p>
    <w:p w14:paraId="7E6DA65D" w14:textId="77777777" w:rsidR="0074630D" w:rsidRPr="001E7EE2" w:rsidRDefault="0074630D" w:rsidP="001E7EE2">
      <w:pPr>
        <w:pStyle w:val="Tijeloteksta21"/>
        <w:spacing w:after="240"/>
        <w:jc w:val="both"/>
        <w:rPr>
          <w:sz w:val="22"/>
          <w:szCs w:val="22"/>
        </w:rPr>
      </w:pPr>
      <w:r w:rsidRPr="001E7EE2">
        <w:rPr>
          <w:color w:val="auto"/>
          <w:sz w:val="22"/>
          <w:szCs w:val="22"/>
        </w:rPr>
        <w:t>Pri zasnivanju radnog odnosa ravnatelj Dječjeg vrtića obvezan je u propisanim slučajevima dati prednost pri zapošljavanju određenim kategorijama osoba koje ispunjavaju sve propisane uvjete, u skladu s Pravilnikom o vrsti stručne spreme stručnih djelatnika te vrsti i stupnju stručne spreme ostali</w:t>
      </w:r>
      <w:r w:rsidR="005C70F7" w:rsidRPr="001E7EE2">
        <w:rPr>
          <w:color w:val="auto"/>
          <w:sz w:val="22"/>
          <w:szCs w:val="22"/>
        </w:rPr>
        <w:t>h djelatnika u dječjem vrtiću (</w:t>
      </w:r>
      <w:r w:rsidRPr="001E7EE2">
        <w:rPr>
          <w:color w:val="auto"/>
          <w:sz w:val="22"/>
          <w:szCs w:val="22"/>
        </w:rPr>
        <w:t xml:space="preserve">NN 133/97), Zakonom o predškolskom odgoju i </w:t>
      </w:r>
      <w:r w:rsidR="005C70F7" w:rsidRPr="001E7EE2">
        <w:rPr>
          <w:color w:val="auto"/>
          <w:sz w:val="22"/>
          <w:szCs w:val="22"/>
        </w:rPr>
        <w:t xml:space="preserve">obrazovanju (NN 10/97, 107/07, </w:t>
      </w:r>
      <w:r w:rsidRPr="001E7EE2">
        <w:rPr>
          <w:color w:val="auto"/>
          <w:sz w:val="22"/>
          <w:szCs w:val="22"/>
        </w:rPr>
        <w:t>94/13</w:t>
      </w:r>
      <w:r w:rsidR="005C70F7" w:rsidRPr="001E7EE2">
        <w:rPr>
          <w:color w:val="auto"/>
          <w:sz w:val="22"/>
          <w:szCs w:val="22"/>
        </w:rPr>
        <w:t xml:space="preserve"> i 98/19</w:t>
      </w:r>
      <w:r w:rsidRPr="001E7EE2">
        <w:rPr>
          <w:bCs/>
          <w:color w:val="auto"/>
          <w:sz w:val="22"/>
          <w:szCs w:val="22"/>
        </w:rPr>
        <w:t>)</w:t>
      </w:r>
      <w:r w:rsidRPr="001E7EE2">
        <w:rPr>
          <w:color w:val="auto"/>
          <w:sz w:val="22"/>
          <w:szCs w:val="22"/>
        </w:rPr>
        <w:t xml:space="preserve"> te drugim posebnim propisima. </w:t>
      </w:r>
    </w:p>
    <w:p w14:paraId="4F942E2D" w14:textId="77777777" w:rsidR="0074630D" w:rsidRPr="001E7EE2" w:rsidRDefault="0074630D" w:rsidP="001E7EE2">
      <w:pPr>
        <w:pStyle w:val="Bezproreda"/>
        <w:spacing w:before="30" w:after="240"/>
        <w:jc w:val="both"/>
        <w:rPr>
          <w:rFonts w:ascii="Times New Roman" w:hAnsi="Times New Roman"/>
        </w:rPr>
      </w:pPr>
      <w:r w:rsidRPr="001E7EE2">
        <w:rPr>
          <w:rFonts w:ascii="Times New Roman" w:hAnsi="Times New Roman"/>
        </w:rPr>
        <w:t>Uvjet za odgojitelje je završen preddiplomski sveučilišni studij ili stručni studij ili sveučilišni diplomski studij ili specijalistički studij odgovarajuće vrste. – odgojitelj djece predškolske dobi.</w:t>
      </w:r>
    </w:p>
    <w:p w14:paraId="02BC5FE0" w14:textId="77777777" w:rsidR="0074630D" w:rsidRPr="001E7EE2" w:rsidRDefault="0074630D" w:rsidP="001E7EE2">
      <w:pPr>
        <w:pStyle w:val="Tijeloteksta21"/>
        <w:spacing w:after="240"/>
        <w:jc w:val="both"/>
        <w:rPr>
          <w:sz w:val="22"/>
          <w:szCs w:val="22"/>
        </w:rPr>
      </w:pPr>
      <w:r w:rsidRPr="001E7EE2">
        <w:rPr>
          <w:color w:val="auto"/>
          <w:sz w:val="22"/>
          <w:szCs w:val="22"/>
        </w:rPr>
        <w:t xml:space="preserve">Uvjet za zdravstvenog voditelja je završen preddiplomski sveučilišni studij ili stručni studij sestrinstva, </w:t>
      </w:r>
      <w:r w:rsidRPr="001E7EE2">
        <w:rPr>
          <w:rStyle w:val="Naglaeno"/>
          <w:b w:val="0"/>
          <w:color w:val="auto"/>
          <w:sz w:val="22"/>
          <w:szCs w:val="22"/>
        </w:rPr>
        <w:t>odnosno studij kojim je stečena viša stručna sprema u djelatnosti sestrinstva u skladu s ranijim propisima</w:t>
      </w:r>
      <w:r w:rsidRPr="001E7EE2">
        <w:rPr>
          <w:color w:val="auto"/>
          <w:sz w:val="22"/>
          <w:szCs w:val="22"/>
        </w:rPr>
        <w:t xml:space="preserve"> ili sveučilišni diplomski studij ili specijalistički studij sestrinstva s položenim stručnim ispitom.</w:t>
      </w:r>
      <w:r w:rsidRPr="001E7EE2">
        <w:rPr>
          <w:sz w:val="22"/>
          <w:szCs w:val="22"/>
        </w:rPr>
        <w:t xml:space="preserve"> </w:t>
      </w:r>
    </w:p>
    <w:p w14:paraId="0FB6BA97" w14:textId="77777777" w:rsidR="005C70F7" w:rsidRPr="001E7EE2" w:rsidRDefault="0074630D" w:rsidP="001E7EE2">
      <w:pPr>
        <w:pStyle w:val="Tijeloteksta21"/>
        <w:spacing w:after="240"/>
        <w:jc w:val="both"/>
        <w:rPr>
          <w:sz w:val="22"/>
          <w:szCs w:val="22"/>
        </w:rPr>
      </w:pPr>
      <w:r w:rsidRPr="001E7EE2">
        <w:rPr>
          <w:color w:val="auto"/>
          <w:sz w:val="22"/>
          <w:szCs w:val="22"/>
        </w:rPr>
        <w:t>Uvjet za stručnog suradnika sveučilišni diplomski studij ili diplomski specijalistički studij s položenim stručnim ispitom.</w:t>
      </w:r>
      <w:r w:rsidRPr="001E7EE2">
        <w:rPr>
          <w:sz w:val="22"/>
          <w:szCs w:val="22"/>
        </w:rPr>
        <w:t xml:space="preserve"> </w:t>
      </w:r>
    </w:p>
    <w:p w14:paraId="7020FEC2" w14:textId="77777777" w:rsidR="0074630D" w:rsidRPr="001E7EE2" w:rsidRDefault="005C70F7" w:rsidP="001E7EE2">
      <w:pPr>
        <w:pStyle w:val="Tijeloteksta21"/>
        <w:spacing w:after="240"/>
        <w:jc w:val="both"/>
        <w:rPr>
          <w:color w:val="000000"/>
          <w:sz w:val="22"/>
          <w:szCs w:val="22"/>
        </w:rPr>
      </w:pPr>
      <w:r w:rsidRPr="001E7EE2">
        <w:rPr>
          <w:color w:val="000000"/>
          <w:sz w:val="22"/>
          <w:szCs w:val="22"/>
        </w:rPr>
        <w:t>Uvjet za domara</w:t>
      </w:r>
      <w:r w:rsidR="0074630D" w:rsidRPr="001E7EE2">
        <w:rPr>
          <w:color w:val="000000"/>
          <w:sz w:val="22"/>
          <w:szCs w:val="22"/>
        </w:rPr>
        <w:t xml:space="preserve"> je završena srednja škola.</w:t>
      </w:r>
    </w:p>
    <w:p w14:paraId="3CDA4965" w14:textId="77777777" w:rsidR="005C70F7" w:rsidRPr="001E7EE2" w:rsidRDefault="0074630D" w:rsidP="001E7EE2">
      <w:pPr>
        <w:pStyle w:val="Tijeloteksta21"/>
        <w:spacing w:after="240"/>
        <w:jc w:val="both"/>
        <w:rPr>
          <w:color w:val="auto"/>
          <w:sz w:val="22"/>
          <w:szCs w:val="22"/>
        </w:rPr>
      </w:pPr>
      <w:r w:rsidRPr="001E7EE2">
        <w:rPr>
          <w:color w:val="auto"/>
          <w:sz w:val="22"/>
          <w:szCs w:val="22"/>
        </w:rPr>
        <w:t>Uvjet za kuharicu je završena srednja škola – program kuhar odnosno KV kuhar i završen tečaj higijenskog minimuma.</w:t>
      </w:r>
    </w:p>
    <w:p w14:paraId="1D3E7758" w14:textId="77777777" w:rsidR="0074630D" w:rsidRPr="001E7EE2" w:rsidRDefault="0074630D" w:rsidP="001E7EE2">
      <w:pPr>
        <w:pStyle w:val="Tijeloteksta21"/>
        <w:spacing w:after="240"/>
        <w:jc w:val="both"/>
        <w:rPr>
          <w:color w:val="auto"/>
          <w:sz w:val="22"/>
          <w:szCs w:val="22"/>
        </w:rPr>
      </w:pPr>
      <w:r w:rsidRPr="001E7EE2">
        <w:rPr>
          <w:color w:val="auto"/>
          <w:sz w:val="22"/>
          <w:szCs w:val="22"/>
        </w:rPr>
        <w:t xml:space="preserve">Uvjet za spremačicu je završena osnovna škola. </w:t>
      </w:r>
    </w:p>
    <w:p w14:paraId="007521AC" w14:textId="77777777" w:rsidR="0074630D" w:rsidRPr="001E7EE2" w:rsidRDefault="0074630D" w:rsidP="001E7EE2">
      <w:pPr>
        <w:pStyle w:val="Tijeloteksta21"/>
        <w:spacing w:after="240"/>
        <w:jc w:val="both"/>
        <w:rPr>
          <w:bCs/>
          <w:color w:val="auto"/>
          <w:sz w:val="22"/>
          <w:szCs w:val="22"/>
        </w:rPr>
      </w:pPr>
      <w:r w:rsidRPr="001E7EE2">
        <w:rPr>
          <w:b/>
          <w:bCs/>
          <w:i/>
          <w:color w:val="auto"/>
          <w:sz w:val="22"/>
          <w:szCs w:val="22"/>
        </w:rPr>
        <w:t>Zapreke za zasnivanje radnog odnosa u Dječjem vrtiću</w:t>
      </w:r>
    </w:p>
    <w:p w14:paraId="28996787" w14:textId="77777777" w:rsidR="0074630D" w:rsidRPr="001E7EE2" w:rsidRDefault="0074630D" w:rsidP="001E7EE2">
      <w:pPr>
        <w:pStyle w:val="Tijeloteksta21"/>
        <w:spacing w:after="240"/>
        <w:ind w:left="3686"/>
        <w:jc w:val="both"/>
        <w:rPr>
          <w:color w:val="auto"/>
          <w:sz w:val="22"/>
          <w:szCs w:val="22"/>
        </w:rPr>
      </w:pPr>
      <w:r w:rsidRPr="001E7EE2">
        <w:rPr>
          <w:color w:val="auto"/>
          <w:sz w:val="22"/>
          <w:szCs w:val="22"/>
        </w:rPr>
        <w:t>Članak 7.</w:t>
      </w:r>
    </w:p>
    <w:p w14:paraId="202567AF" w14:textId="77777777" w:rsidR="0074630D" w:rsidRPr="001E7EE2" w:rsidRDefault="0074630D" w:rsidP="001E7EE2">
      <w:pPr>
        <w:pStyle w:val="Tijeloteksta21"/>
        <w:spacing w:after="240"/>
        <w:jc w:val="both"/>
        <w:rPr>
          <w:color w:val="auto"/>
          <w:sz w:val="22"/>
          <w:szCs w:val="22"/>
        </w:rPr>
      </w:pPr>
      <w:r w:rsidRPr="001E7EE2">
        <w:rPr>
          <w:color w:val="auto"/>
          <w:sz w:val="22"/>
          <w:szCs w:val="22"/>
        </w:rPr>
        <w:t xml:space="preserve">Radni odnos u Dječjem vrtiću ne može zasnovati osoba koja je pravomoćno osuđena za neko od djela navedenih u članku 25. Zakona o predškolskom odgoju i obrazovanju. </w:t>
      </w:r>
    </w:p>
    <w:p w14:paraId="5607680C" w14:textId="77777777" w:rsidR="0074630D" w:rsidRPr="001E7EE2" w:rsidRDefault="0074630D" w:rsidP="001E7EE2">
      <w:pPr>
        <w:pStyle w:val="Tijeloteksta21"/>
        <w:spacing w:after="240"/>
        <w:jc w:val="both"/>
        <w:rPr>
          <w:color w:val="auto"/>
          <w:sz w:val="22"/>
          <w:szCs w:val="22"/>
        </w:rPr>
      </w:pPr>
      <w:r w:rsidRPr="001E7EE2">
        <w:rPr>
          <w:color w:val="auto"/>
          <w:sz w:val="22"/>
          <w:szCs w:val="22"/>
        </w:rPr>
        <w:t>Radni odnos u Dječjem vrtiću ne može zasnovati ni osoba protiv koje se vodi postupak za neko od djela iz stavka 1. ovoga članka.</w:t>
      </w:r>
    </w:p>
    <w:p w14:paraId="752F70C8" w14:textId="77777777" w:rsidR="0074630D" w:rsidRPr="001E7EE2" w:rsidRDefault="0074630D" w:rsidP="001E7EE2">
      <w:pPr>
        <w:pStyle w:val="Tijeloteksta21"/>
        <w:spacing w:after="240"/>
        <w:jc w:val="both"/>
        <w:rPr>
          <w:color w:val="auto"/>
          <w:sz w:val="22"/>
          <w:szCs w:val="22"/>
        </w:rPr>
      </w:pPr>
      <w:r w:rsidRPr="001E7EE2">
        <w:rPr>
          <w:color w:val="auto"/>
          <w:sz w:val="22"/>
          <w:szCs w:val="22"/>
        </w:rPr>
        <w:t xml:space="preserve">Nepostojanje zapreka za zasnivanje radnog odnosa u Dječjem vrtiću iz stavka 1. i 2. ovog članka dokazuje se uvjerenjem Ministarstva pravosuđa da se osoba ne nalazi u evidenciji pravomoćno osuđenih osoba, a to uvjerenje ravnatelj Dječjeg vrtića pribavlja po službenoj dužnosti, i uvjerenjem nadležnog suda da se protiv osobe ne vodi istraga, da nije podignuta pravomoćna optužnica ili optužni prijedlog i da za osobu nije izrečena nepravomoćna osuđujuća presuda za djela za iz stavka 1. ovoga članka. </w:t>
      </w:r>
    </w:p>
    <w:p w14:paraId="380697B3" w14:textId="77777777" w:rsidR="0074630D" w:rsidRPr="001E7EE2" w:rsidRDefault="0074630D" w:rsidP="001E7EE2">
      <w:pPr>
        <w:pStyle w:val="Tijeloteksta21"/>
        <w:spacing w:after="240"/>
        <w:jc w:val="both"/>
        <w:rPr>
          <w:bCs/>
          <w:color w:val="auto"/>
          <w:sz w:val="22"/>
          <w:szCs w:val="22"/>
        </w:rPr>
      </w:pPr>
      <w:r w:rsidRPr="001E7EE2">
        <w:rPr>
          <w:b/>
          <w:bCs/>
          <w:i/>
          <w:color w:val="auto"/>
          <w:sz w:val="22"/>
          <w:szCs w:val="22"/>
        </w:rPr>
        <w:t xml:space="preserve">Zasnivanje radnog odnosa na temelju natječaja </w:t>
      </w:r>
    </w:p>
    <w:p w14:paraId="6FF68F5B" w14:textId="77777777" w:rsidR="0074630D" w:rsidRPr="001E7EE2" w:rsidRDefault="0074630D" w:rsidP="001E7EE2">
      <w:pPr>
        <w:spacing w:after="240"/>
        <w:ind w:left="3686"/>
        <w:jc w:val="both"/>
        <w:rPr>
          <w:sz w:val="22"/>
          <w:szCs w:val="22"/>
        </w:rPr>
      </w:pPr>
      <w:r w:rsidRPr="001E7EE2">
        <w:rPr>
          <w:sz w:val="22"/>
          <w:szCs w:val="22"/>
        </w:rPr>
        <w:t>Članak 8.</w:t>
      </w:r>
    </w:p>
    <w:p w14:paraId="60E69463" w14:textId="77777777" w:rsidR="00783743" w:rsidRPr="001E7EE2" w:rsidRDefault="0074630D" w:rsidP="001E7EE2">
      <w:pPr>
        <w:spacing w:after="240"/>
        <w:jc w:val="both"/>
        <w:rPr>
          <w:sz w:val="22"/>
          <w:szCs w:val="22"/>
        </w:rPr>
      </w:pPr>
      <w:r w:rsidRPr="001E7EE2">
        <w:rPr>
          <w:sz w:val="22"/>
          <w:szCs w:val="22"/>
        </w:rPr>
        <w:t>Radni odnos u Dječjem vrtiću zasniva se u pravilu na temelju natječaja.</w:t>
      </w:r>
    </w:p>
    <w:p w14:paraId="08D77D66" w14:textId="77777777" w:rsidR="0074630D" w:rsidRPr="001E7EE2" w:rsidRDefault="0074630D" w:rsidP="001E7EE2">
      <w:pPr>
        <w:spacing w:after="240"/>
        <w:jc w:val="both"/>
        <w:rPr>
          <w:sz w:val="22"/>
          <w:szCs w:val="22"/>
        </w:rPr>
      </w:pPr>
      <w:r w:rsidRPr="001E7EE2">
        <w:rPr>
          <w:sz w:val="22"/>
          <w:szCs w:val="22"/>
        </w:rPr>
        <w:t xml:space="preserve">Odluku o objavi natječaja donosi Upravno vijeće. </w:t>
      </w:r>
    </w:p>
    <w:p w14:paraId="4DF266F4" w14:textId="77777777" w:rsidR="0074630D" w:rsidRPr="001E7EE2" w:rsidRDefault="0074630D" w:rsidP="001E7EE2">
      <w:pPr>
        <w:spacing w:after="240"/>
        <w:jc w:val="both"/>
        <w:rPr>
          <w:sz w:val="22"/>
          <w:szCs w:val="22"/>
        </w:rPr>
      </w:pPr>
      <w:r w:rsidRPr="001E7EE2">
        <w:rPr>
          <w:sz w:val="22"/>
          <w:szCs w:val="22"/>
        </w:rPr>
        <w:t xml:space="preserve">Natječaj se objavljuje na mrežnim stranicama i oglasnim pločama Hrvatskog zavoda za zapošljavanje te mrežnim stranicama i oglasnoj ploči Dječjeg vrtića. </w:t>
      </w:r>
    </w:p>
    <w:p w14:paraId="6764819E" w14:textId="77777777" w:rsidR="0074630D" w:rsidRPr="001E7EE2" w:rsidRDefault="0074630D" w:rsidP="001E7EE2">
      <w:pPr>
        <w:pStyle w:val="Tijeloteksta21"/>
        <w:spacing w:after="240"/>
        <w:jc w:val="both"/>
        <w:rPr>
          <w:sz w:val="22"/>
          <w:szCs w:val="22"/>
        </w:rPr>
      </w:pPr>
      <w:r w:rsidRPr="001E7EE2">
        <w:rPr>
          <w:color w:val="auto"/>
          <w:sz w:val="22"/>
          <w:szCs w:val="22"/>
        </w:rPr>
        <w:t>Rok za primanje prijava kandidata je osam (8) dana.</w:t>
      </w:r>
    </w:p>
    <w:p w14:paraId="15CD8895" w14:textId="77777777" w:rsidR="00783743" w:rsidRPr="001E7EE2" w:rsidRDefault="0074630D" w:rsidP="001E7EE2">
      <w:pPr>
        <w:spacing w:after="240"/>
        <w:jc w:val="both"/>
        <w:rPr>
          <w:color w:val="000000"/>
          <w:sz w:val="22"/>
          <w:szCs w:val="22"/>
        </w:rPr>
      </w:pPr>
      <w:r w:rsidRPr="001E7EE2">
        <w:rPr>
          <w:sz w:val="22"/>
          <w:szCs w:val="22"/>
        </w:rPr>
        <w:t>U  natječaju mora biti jasno istaknuto da se za radno mjesto ravnopravno mogu javiti osobe oba spola.</w:t>
      </w:r>
      <w:r w:rsidRPr="001E7EE2">
        <w:rPr>
          <w:color w:val="000000"/>
          <w:sz w:val="22"/>
          <w:szCs w:val="22"/>
        </w:rPr>
        <w:t xml:space="preserve"> </w:t>
      </w:r>
    </w:p>
    <w:p w14:paraId="08FD6B1D" w14:textId="77777777" w:rsidR="0074630D" w:rsidRPr="001E7EE2" w:rsidRDefault="0074630D" w:rsidP="001E7EE2">
      <w:pPr>
        <w:spacing w:after="240"/>
        <w:jc w:val="both"/>
        <w:rPr>
          <w:sz w:val="22"/>
          <w:szCs w:val="22"/>
        </w:rPr>
      </w:pPr>
      <w:r w:rsidRPr="001E7EE2">
        <w:rPr>
          <w:sz w:val="22"/>
          <w:szCs w:val="22"/>
        </w:rPr>
        <w:t xml:space="preserve">U natječaju se navode uvjeti za zasnivanje radnog odnosa u Dječjem vrtiću sukladno Zakonu o predškolskom odgoju i obrazovanju i ostalim propisima te dokumentacija koju su kandidati dužni priložiti. </w:t>
      </w:r>
    </w:p>
    <w:p w14:paraId="7D02E6BD" w14:textId="77777777" w:rsidR="0074630D" w:rsidRPr="001E7EE2" w:rsidRDefault="0074630D" w:rsidP="001E7EE2">
      <w:pPr>
        <w:spacing w:after="240"/>
        <w:jc w:val="both"/>
        <w:rPr>
          <w:color w:val="000000"/>
          <w:sz w:val="22"/>
          <w:szCs w:val="22"/>
        </w:rPr>
      </w:pPr>
      <w:r w:rsidRPr="001E7EE2">
        <w:rPr>
          <w:sz w:val="22"/>
          <w:szCs w:val="22"/>
        </w:rPr>
        <w:t xml:space="preserve">Ako se na natječaj ne javi osoba koja ispunjava uvjete iz članka 24. Zakona o predškolskom odgoju i obrazovanju, natječaj će se ponoviti u roku od pet (5) mjeseci, a do zasnivanja radnog odnosa na osnovi ponovljenoga natječaja radni se odnos može zasnovati s osobom koja ne ispunjava propisane uvjete. </w:t>
      </w:r>
      <w:r w:rsidR="00783743" w:rsidRPr="001E7EE2">
        <w:rPr>
          <w:sz w:val="22"/>
          <w:szCs w:val="22"/>
        </w:rPr>
        <w:t>S navedenom osobom</w:t>
      </w:r>
      <w:r w:rsidRPr="001E7EE2">
        <w:rPr>
          <w:sz w:val="22"/>
          <w:szCs w:val="22"/>
        </w:rPr>
        <w:t xml:space="preserve"> sklapa se ugovor o radu na određeno vrijeme, do popune radnog mjesta na temelju ponovljenog natječaja s osobom koja ispunjava propisane uvjete, ali ne dulje od pet mjeseci. </w:t>
      </w:r>
      <w:r w:rsidRPr="001E7EE2">
        <w:rPr>
          <w:color w:val="000000"/>
          <w:sz w:val="22"/>
          <w:szCs w:val="22"/>
        </w:rPr>
        <w:t xml:space="preserve"> </w:t>
      </w:r>
    </w:p>
    <w:p w14:paraId="735ACB21" w14:textId="77777777" w:rsidR="0074630D" w:rsidRPr="001E7EE2" w:rsidRDefault="0074630D" w:rsidP="001E7EE2">
      <w:pPr>
        <w:pStyle w:val="Tijeloteksta21"/>
        <w:spacing w:after="240"/>
        <w:jc w:val="both"/>
        <w:rPr>
          <w:sz w:val="22"/>
          <w:szCs w:val="22"/>
        </w:rPr>
      </w:pPr>
      <w:r w:rsidRPr="001E7EE2">
        <w:rPr>
          <w:b/>
          <w:bCs/>
          <w:i/>
          <w:color w:val="auto"/>
          <w:sz w:val="22"/>
          <w:szCs w:val="22"/>
        </w:rPr>
        <w:t>Zasnivanje radnog odnosa bez natječaja</w:t>
      </w:r>
    </w:p>
    <w:p w14:paraId="7D2FB588" w14:textId="77777777" w:rsidR="0074630D" w:rsidRPr="001E7EE2" w:rsidRDefault="0074630D" w:rsidP="001E7EE2">
      <w:pPr>
        <w:spacing w:after="240"/>
        <w:ind w:left="3686"/>
        <w:rPr>
          <w:sz w:val="22"/>
          <w:szCs w:val="22"/>
        </w:rPr>
      </w:pPr>
      <w:r w:rsidRPr="001E7EE2">
        <w:rPr>
          <w:sz w:val="22"/>
          <w:szCs w:val="22"/>
        </w:rPr>
        <w:br/>
        <w:t>Članak 9.</w:t>
      </w:r>
    </w:p>
    <w:p w14:paraId="2A542F0C" w14:textId="77777777" w:rsidR="0074630D" w:rsidRPr="001E7EE2" w:rsidRDefault="0074630D" w:rsidP="001E7EE2">
      <w:pPr>
        <w:pStyle w:val="Tijeloteksta21"/>
        <w:spacing w:after="240"/>
        <w:jc w:val="both"/>
        <w:rPr>
          <w:color w:val="auto"/>
          <w:sz w:val="22"/>
          <w:szCs w:val="22"/>
        </w:rPr>
      </w:pPr>
      <w:r w:rsidRPr="001E7EE2">
        <w:rPr>
          <w:color w:val="auto"/>
          <w:sz w:val="22"/>
          <w:szCs w:val="22"/>
        </w:rPr>
        <w:t>Iznimno od odredbe članka 8. ovoga Pravilnika, radni odnos može se zasnovati ugovorom o radu bez natječaja:</w:t>
      </w:r>
    </w:p>
    <w:p w14:paraId="7A9DB6F3" w14:textId="77777777" w:rsidR="0074630D" w:rsidRPr="001E7EE2" w:rsidRDefault="0074630D" w:rsidP="001E7EE2">
      <w:pPr>
        <w:pStyle w:val="Tijeloteksta21"/>
        <w:jc w:val="both"/>
        <w:rPr>
          <w:color w:val="auto"/>
          <w:sz w:val="22"/>
          <w:szCs w:val="22"/>
        </w:rPr>
      </w:pPr>
      <w:r w:rsidRPr="001E7EE2">
        <w:rPr>
          <w:color w:val="auto"/>
          <w:sz w:val="22"/>
          <w:szCs w:val="22"/>
        </w:rPr>
        <w:t>- na određeno vrijeme kada je zbog obavljanja poslova koji ne trpe odgodu potrebno zaposliti osobu na vrijeme do 15 dana na temelju samostalne odluke ravnatelja do zasnivanja radnog odnosa na temelju natječaja ili na drugi propisan način, ali ne dulje od 60 dana, pri čemu se rok od 15 dana računa unutar roka od 60 dana,</w:t>
      </w:r>
    </w:p>
    <w:p w14:paraId="0F806F15" w14:textId="77777777" w:rsidR="0074630D" w:rsidRPr="001E7EE2" w:rsidRDefault="0074630D" w:rsidP="001E7EE2">
      <w:pPr>
        <w:pStyle w:val="Tijeloteksta21"/>
        <w:jc w:val="both"/>
        <w:rPr>
          <w:color w:val="auto"/>
          <w:sz w:val="22"/>
          <w:szCs w:val="22"/>
        </w:rPr>
      </w:pPr>
      <w:r w:rsidRPr="001E7EE2">
        <w:rPr>
          <w:color w:val="auto"/>
          <w:sz w:val="22"/>
          <w:szCs w:val="22"/>
        </w:rPr>
        <w:t xml:space="preserve">- do punog radnog vremena, s radnikom koji ima zasnovan radni odnos na neodređeno nepuno radno vrijeme, </w:t>
      </w:r>
    </w:p>
    <w:p w14:paraId="4D323432" w14:textId="77777777" w:rsidR="0074630D" w:rsidRPr="001E7EE2" w:rsidRDefault="0074630D" w:rsidP="001E7EE2">
      <w:pPr>
        <w:pStyle w:val="Tijeloteksta21"/>
        <w:jc w:val="both"/>
        <w:rPr>
          <w:color w:val="auto"/>
          <w:sz w:val="22"/>
          <w:szCs w:val="22"/>
        </w:rPr>
      </w:pPr>
      <w:r w:rsidRPr="001E7EE2">
        <w:rPr>
          <w:color w:val="auto"/>
          <w:sz w:val="22"/>
          <w:szCs w:val="22"/>
        </w:rPr>
        <w:t>- na temelju sporazuma predškolskih ustanova u kojima su radnici u radnom odnosu na neodređeno vrijeme ako žele zamijeniti mjesto rada zbog udaljenosti m</w:t>
      </w:r>
      <w:r w:rsidR="00AF5C62" w:rsidRPr="001E7EE2">
        <w:rPr>
          <w:color w:val="auto"/>
          <w:sz w:val="22"/>
          <w:szCs w:val="22"/>
        </w:rPr>
        <w:t>jesta rada od mjesta stanovanja</w:t>
      </w:r>
    </w:p>
    <w:p w14:paraId="1A094B84" w14:textId="77777777" w:rsidR="0074630D" w:rsidRPr="001E7EE2" w:rsidRDefault="00AF5C62" w:rsidP="001E7EE2">
      <w:pPr>
        <w:pStyle w:val="Tijeloteksta21"/>
        <w:spacing w:after="240"/>
        <w:jc w:val="both"/>
        <w:rPr>
          <w:color w:val="auto"/>
          <w:sz w:val="22"/>
          <w:szCs w:val="22"/>
        </w:rPr>
      </w:pPr>
      <w:r w:rsidRPr="001E7EE2">
        <w:rPr>
          <w:color w:val="auto"/>
          <w:sz w:val="22"/>
          <w:szCs w:val="22"/>
        </w:rPr>
        <w:t xml:space="preserve">- radnici koji imaju zaključen ugovor na neodređeno mogu, iz opravdanih razloga, koje utvrđuje Upravno vijeće Dječjeg vrtića, u drugom dječjem vrtiću zasnovati radni odnos bez natječaja. </w:t>
      </w:r>
    </w:p>
    <w:p w14:paraId="71A2C943" w14:textId="77777777" w:rsidR="0074630D" w:rsidRPr="001E7EE2" w:rsidRDefault="0074630D" w:rsidP="001E7EE2">
      <w:pPr>
        <w:pStyle w:val="Tijeloteksta21"/>
        <w:spacing w:after="240"/>
        <w:jc w:val="both"/>
        <w:rPr>
          <w:bCs/>
          <w:color w:val="auto"/>
          <w:sz w:val="22"/>
          <w:szCs w:val="22"/>
        </w:rPr>
      </w:pPr>
      <w:r w:rsidRPr="001E7EE2">
        <w:rPr>
          <w:b/>
          <w:bCs/>
          <w:i/>
          <w:color w:val="auto"/>
          <w:sz w:val="22"/>
          <w:szCs w:val="22"/>
        </w:rPr>
        <w:t>Odlučivanje o zasnivanju radnog odnosa</w:t>
      </w:r>
    </w:p>
    <w:p w14:paraId="0D100608" w14:textId="77777777" w:rsidR="0074630D" w:rsidRPr="001E7EE2" w:rsidRDefault="0074630D" w:rsidP="001E7EE2">
      <w:pPr>
        <w:pStyle w:val="Tijeloteksta21"/>
        <w:spacing w:after="240"/>
        <w:ind w:left="3686"/>
        <w:jc w:val="both"/>
        <w:rPr>
          <w:sz w:val="22"/>
          <w:szCs w:val="22"/>
        </w:rPr>
      </w:pPr>
      <w:r w:rsidRPr="001E7EE2">
        <w:rPr>
          <w:color w:val="auto"/>
          <w:sz w:val="22"/>
          <w:szCs w:val="22"/>
        </w:rPr>
        <w:t>Članak 10.</w:t>
      </w:r>
    </w:p>
    <w:p w14:paraId="3AC40998" w14:textId="77777777" w:rsidR="0074630D" w:rsidRPr="001E7EE2" w:rsidRDefault="0074630D" w:rsidP="001E7EE2">
      <w:pPr>
        <w:pStyle w:val="StandardWeb"/>
        <w:spacing w:before="0" w:after="240"/>
        <w:jc w:val="both"/>
        <w:rPr>
          <w:sz w:val="22"/>
          <w:szCs w:val="22"/>
        </w:rPr>
      </w:pPr>
      <w:r w:rsidRPr="001E7EE2">
        <w:rPr>
          <w:sz w:val="22"/>
          <w:szCs w:val="22"/>
        </w:rPr>
        <w:t>O zasnivanju radnog odnosa odlučuje ravnatelj uz prethodnu suglasnost Upravnog vijeća, a samostalno u slučaju kada je zbog obavljanja poslova koji ne trpe odgodu potrebno zaposl</w:t>
      </w:r>
      <w:r w:rsidR="00783743" w:rsidRPr="001E7EE2">
        <w:rPr>
          <w:sz w:val="22"/>
          <w:szCs w:val="22"/>
        </w:rPr>
        <w:t>iti osobu na vrijeme do 15 dana</w:t>
      </w:r>
      <w:r w:rsidRPr="001E7EE2">
        <w:rPr>
          <w:sz w:val="22"/>
          <w:szCs w:val="22"/>
        </w:rPr>
        <w:t>.</w:t>
      </w:r>
    </w:p>
    <w:p w14:paraId="0DB0D7E6" w14:textId="77777777" w:rsidR="0074630D" w:rsidRPr="001E7EE2" w:rsidRDefault="0074630D" w:rsidP="001E7EE2">
      <w:pPr>
        <w:pStyle w:val="StandardWeb"/>
        <w:spacing w:before="0" w:after="240"/>
        <w:jc w:val="both"/>
        <w:rPr>
          <w:sz w:val="22"/>
          <w:szCs w:val="22"/>
        </w:rPr>
      </w:pPr>
      <w:r w:rsidRPr="001E7EE2">
        <w:rPr>
          <w:sz w:val="22"/>
          <w:szCs w:val="22"/>
        </w:rPr>
        <w:t>Radi dobivanja prethodne suglasnosti ravnatelj Dječjeg vrtića predlaže Upravnom vijeću zasnivanje radnog odnosa s osobom koja ispunjava uvjete natječaja odnosno s drugom odgovarajućom osobom ako se na natječaj nije prijavila osoba koja ispunjava uvjete natječaja.</w:t>
      </w:r>
    </w:p>
    <w:p w14:paraId="54575790" w14:textId="77777777" w:rsidR="0074630D" w:rsidRPr="001E7EE2" w:rsidRDefault="0074630D" w:rsidP="001E7EE2">
      <w:pPr>
        <w:pStyle w:val="StandardWeb"/>
        <w:spacing w:before="0" w:after="240"/>
        <w:jc w:val="both"/>
        <w:rPr>
          <w:sz w:val="22"/>
          <w:szCs w:val="22"/>
        </w:rPr>
      </w:pPr>
      <w:r w:rsidRPr="001E7EE2">
        <w:rPr>
          <w:sz w:val="22"/>
          <w:szCs w:val="22"/>
        </w:rPr>
        <w:t>Ako Upravno vijeće uskrati suglasnost ravnatelju za zasnivanje radnog odnosa s predloženom osobom</w:t>
      </w:r>
      <w:r w:rsidR="00783743" w:rsidRPr="001E7EE2">
        <w:rPr>
          <w:sz w:val="22"/>
          <w:szCs w:val="22"/>
        </w:rPr>
        <w:t>,</w:t>
      </w:r>
      <w:r w:rsidRPr="001E7EE2">
        <w:rPr>
          <w:sz w:val="22"/>
          <w:szCs w:val="22"/>
        </w:rPr>
        <w:t xml:space="preserve"> ravnatelj može predložiti zasnivanje radnog odnosa s drugom odgovarajućom osobom, osobito ako postoje i drugi kandidati koji ispunjavaju uvjete natječaja i za koje se može predmnijevati da će uspješno obavljati poslove za koje je raspisan natječaj.  </w:t>
      </w:r>
    </w:p>
    <w:p w14:paraId="35C71451" w14:textId="77777777" w:rsidR="0074630D" w:rsidRPr="001E7EE2" w:rsidRDefault="0074630D" w:rsidP="001E7EE2">
      <w:pPr>
        <w:pStyle w:val="StandardWeb"/>
        <w:spacing w:before="0" w:after="240"/>
        <w:jc w:val="both"/>
        <w:rPr>
          <w:sz w:val="22"/>
          <w:szCs w:val="22"/>
        </w:rPr>
      </w:pPr>
      <w:r w:rsidRPr="001E7EE2">
        <w:rPr>
          <w:sz w:val="22"/>
          <w:szCs w:val="22"/>
        </w:rPr>
        <w:t xml:space="preserve">Ako ne postoji niti jedan kandidat s kojim bi se mogao zasnovati radni odnos ili ne postoji kandidat za kojega se može predmnijevati da će kvalitetno obavljati poslove za koje je objavljen natječaj, ravnatelj može odlučiti da se natječaj ponovi. </w:t>
      </w:r>
    </w:p>
    <w:p w14:paraId="31633B92" w14:textId="77777777" w:rsidR="0074630D" w:rsidRPr="001E7EE2" w:rsidRDefault="0074630D" w:rsidP="001E7EE2">
      <w:pPr>
        <w:pStyle w:val="Tijeloteksta21"/>
        <w:spacing w:after="240"/>
        <w:jc w:val="both"/>
        <w:rPr>
          <w:color w:val="auto"/>
          <w:sz w:val="22"/>
          <w:szCs w:val="22"/>
        </w:rPr>
      </w:pPr>
      <w:r w:rsidRPr="001E7EE2">
        <w:rPr>
          <w:color w:val="auto"/>
          <w:sz w:val="22"/>
          <w:szCs w:val="22"/>
        </w:rPr>
        <w:t>Ako se Upravno vijeće ne očituje u roku od 10 dana od dana dostave zahtjeva za suglasnošću iz stavka 1. ovoga članka, smatra se da je suglasnost dana.</w:t>
      </w:r>
    </w:p>
    <w:p w14:paraId="46F12934" w14:textId="77777777" w:rsidR="0074630D" w:rsidRPr="001E7EE2" w:rsidRDefault="0074630D" w:rsidP="001E7EE2">
      <w:pPr>
        <w:spacing w:after="240"/>
        <w:jc w:val="both"/>
        <w:rPr>
          <w:sz w:val="22"/>
          <w:szCs w:val="22"/>
        </w:rPr>
      </w:pPr>
      <w:r w:rsidRPr="001E7EE2">
        <w:rPr>
          <w:b/>
          <w:i/>
          <w:sz w:val="22"/>
          <w:szCs w:val="22"/>
        </w:rPr>
        <w:t>Sklapanje ugovora o radu</w:t>
      </w:r>
    </w:p>
    <w:p w14:paraId="2CC68F93" w14:textId="77777777" w:rsidR="0074630D" w:rsidRPr="001E7EE2" w:rsidRDefault="0074630D" w:rsidP="001E7EE2">
      <w:pPr>
        <w:spacing w:after="240"/>
        <w:ind w:left="3686"/>
        <w:jc w:val="both"/>
        <w:rPr>
          <w:sz w:val="22"/>
          <w:szCs w:val="22"/>
        </w:rPr>
      </w:pPr>
      <w:r w:rsidRPr="001E7EE2">
        <w:rPr>
          <w:sz w:val="22"/>
          <w:szCs w:val="22"/>
        </w:rPr>
        <w:t>Članak 11.</w:t>
      </w:r>
    </w:p>
    <w:p w14:paraId="587ED284" w14:textId="77777777" w:rsidR="0074630D" w:rsidRPr="001E7EE2" w:rsidRDefault="0074630D" w:rsidP="001E7EE2">
      <w:pPr>
        <w:spacing w:after="240"/>
        <w:jc w:val="both"/>
        <w:rPr>
          <w:sz w:val="22"/>
          <w:szCs w:val="22"/>
        </w:rPr>
      </w:pPr>
      <w:r w:rsidRPr="001E7EE2">
        <w:rPr>
          <w:sz w:val="22"/>
          <w:szCs w:val="22"/>
        </w:rPr>
        <w:t xml:space="preserve">Radni odnos zasniva se ugovorom o radu. </w:t>
      </w:r>
    </w:p>
    <w:p w14:paraId="145F032C" w14:textId="77777777" w:rsidR="0074630D" w:rsidRPr="001E7EE2" w:rsidRDefault="0074630D" w:rsidP="001E7EE2">
      <w:pPr>
        <w:spacing w:after="240"/>
        <w:jc w:val="both"/>
        <w:rPr>
          <w:sz w:val="22"/>
          <w:szCs w:val="22"/>
        </w:rPr>
      </w:pPr>
      <w:r w:rsidRPr="001E7EE2">
        <w:rPr>
          <w:sz w:val="22"/>
          <w:szCs w:val="22"/>
        </w:rPr>
        <w:t xml:space="preserve">Ugovor o radu smatra se sklopljenim kada se ravnatelj i osoba koja traži zaposlenje suglase o bitnim sastojcima ugovora o radu. </w:t>
      </w:r>
    </w:p>
    <w:p w14:paraId="1C097412" w14:textId="77777777" w:rsidR="0074630D" w:rsidRPr="001E7EE2" w:rsidRDefault="0074630D" w:rsidP="001E7EE2">
      <w:pPr>
        <w:spacing w:after="240"/>
        <w:jc w:val="both"/>
        <w:rPr>
          <w:sz w:val="22"/>
          <w:szCs w:val="22"/>
        </w:rPr>
      </w:pPr>
      <w:r w:rsidRPr="001E7EE2">
        <w:rPr>
          <w:sz w:val="22"/>
          <w:szCs w:val="22"/>
        </w:rPr>
        <w:t xml:space="preserve">Ugovor o radu u ime Dječjeg vrtića sklapa ravnatelj. </w:t>
      </w:r>
    </w:p>
    <w:p w14:paraId="31B69C26" w14:textId="77777777" w:rsidR="00783743" w:rsidRPr="001E7EE2" w:rsidRDefault="0074630D" w:rsidP="001E7EE2">
      <w:pPr>
        <w:spacing w:after="240"/>
        <w:jc w:val="both"/>
        <w:rPr>
          <w:sz w:val="22"/>
          <w:szCs w:val="22"/>
        </w:rPr>
      </w:pPr>
      <w:r w:rsidRPr="001E7EE2">
        <w:rPr>
          <w:sz w:val="22"/>
          <w:szCs w:val="22"/>
        </w:rPr>
        <w:t xml:space="preserve">Pri pregovorima o sklapanju ugovora o radu ili prigodom provjere radnih sposobnosti prema članku 24. ovoga Pravilnika zabranjeno je svako postupanje koje može imati obilježje izravne ili neizravne diskriminacije osobe koja traži zaposlenje. </w:t>
      </w:r>
    </w:p>
    <w:p w14:paraId="45912DD4" w14:textId="77777777" w:rsidR="00783743" w:rsidRPr="001E7EE2" w:rsidRDefault="0074630D" w:rsidP="001E7EE2">
      <w:pPr>
        <w:spacing w:after="240"/>
        <w:jc w:val="both"/>
        <w:rPr>
          <w:sz w:val="22"/>
          <w:szCs w:val="22"/>
        </w:rPr>
      </w:pPr>
      <w:r w:rsidRPr="001E7EE2">
        <w:rPr>
          <w:sz w:val="22"/>
          <w:szCs w:val="22"/>
        </w:rPr>
        <w:t xml:space="preserve">Kod sklapanja ugovora o radu ravnatelj može od osobe koja traži zaposlenje tražiti samo podatke koji su neposredno vezani za obavljanje ugovornih poslova. </w:t>
      </w:r>
    </w:p>
    <w:p w14:paraId="6D97F78D" w14:textId="77777777" w:rsidR="00783743" w:rsidRPr="001E7EE2" w:rsidRDefault="0074630D" w:rsidP="001E7EE2">
      <w:pPr>
        <w:spacing w:after="240"/>
        <w:jc w:val="both"/>
        <w:rPr>
          <w:sz w:val="22"/>
          <w:szCs w:val="22"/>
        </w:rPr>
      </w:pPr>
      <w:r w:rsidRPr="001E7EE2">
        <w:rPr>
          <w:sz w:val="22"/>
          <w:szCs w:val="22"/>
        </w:rPr>
        <w:t xml:space="preserve">Pri sklapanju ugovora o radu ravnatelj ne smije tražiti od radnika podatke koji nisu u neposrednoj svezi s radnim odnosom. </w:t>
      </w:r>
    </w:p>
    <w:p w14:paraId="7A00DEBF" w14:textId="77777777" w:rsidR="0074630D" w:rsidRPr="001E7EE2" w:rsidRDefault="0074630D" w:rsidP="001E7EE2">
      <w:pPr>
        <w:spacing w:after="240"/>
        <w:jc w:val="both"/>
        <w:rPr>
          <w:sz w:val="22"/>
          <w:szCs w:val="22"/>
        </w:rPr>
      </w:pPr>
      <w:r w:rsidRPr="001E7EE2">
        <w:rPr>
          <w:sz w:val="22"/>
          <w:szCs w:val="22"/>
          <w:lang w:val="pl-PL"/>
        </w:rPr>
        <w:t>Prije sklapanja ugovora o radu, ravnatelj i</w:t>
      </w:r>
      <w:r w:rsidR="00783743" w:rsidRPr="001E7EE2">
        <w:rPr>
          <w:sz w:val="22"/>
          <w:szCs w:val="22"/>
          <w:lang w:val="pl-PL"/>
        </w:rPr>
        <w:t xml:space="preserve">li osoba koju on odredi </w:t>
      </w:r>
      <w:r w:rsidRPr="001E7EE2">
        <w:rPr>
          <w:sz w:val="22"/>
          <w:szCs w:val="22"/>
          <w:lang w:val="pl-PL"/>
        </w:rPr>
        <w:t>je dužna upoznati radnika sa odredbama ovog Pravilnika i svih drugih općih akata Dječjeg vrtića kojima se uređuju prava i obveze  radnika.</w:t>
      </w:r>
    </w:p>
    <w:p w14:paraId="0E6E2F6A" w14:textId="77777777" w:rsidR="0074630D" w:rsidRPr="001E7EE2" w:rsidRDefault="0074630D" w:rsidP="001E7EE2">
      <w:pPr>
        <w:spacing w:after="240"/>
        <w:jc w:val="both"/>
        <w:rPr>
          <w:sz w:val="22"/>
          <w:szCs w:val="22"/>
        </w:rPr>
      </w:pPr>
      <w:r w:rsidRPr="001E7EE2">
        <w:rPr>
          <w:b/>
          <w:bCs/>
          <w:i/>
          <w:sz w:val="22"/>
          <w:szCs w:val="22"/>
        </w:rPr>
        <w:t>Sadržaj i oblik ugovora o radu odnosno pisane potvrde o sklopljenom ugovoru o radu</w:t>
      </w:r>
    </w:p>
    <w:p w14:paraId="341DA9E2" w14:textId="77777777" w:rsidR="0074630D" w:rsidRPr="001E7EE2" w:rsidRDefault="0074630D" w:rsidP="001E7EE2">
      <w:pPr>
        <w:spacing w:after="240"/>
        <w:ind w:left="3686"/>
        <w:jc w:val="both"/>
        <w:rPr>
          <w:sz w:val="22"/>
          <w:szCs w:val="22"/>
        </w:rPr>
      </w:pPr>
      <w:r w:rsidRPr="001E7EE2">
        <w:rPr>
          <w:sz w:val="22"/>
          <w:szCs w:val="22"/>
        </w:rPr>
        <w:t>Članak 12.</w:t>
      </w:r>
    </w:p>
    <w:p w14:paraId="710B1BAA" w14:textId="77777777" w:rsidR="0074630D" w:rsidRPr="001E7EE2" w:rsidRDefault="0074630D" w:rsidP="001E7EE2">
      <w:pPr>
        <w:spacing w:after="240"/>
        <w:jc w:val="both"/>
        <w:rPr>
          <w:sz w:val="22"/>
          <w:szCs w:val="22"/>
        </w:rPr>
      </w:pPr>
      <w:r w:rsidRPr="001E7EE2">
        <w:rPr>
          <w:sz w:val="22"/>
          <w:szCs w:val="22"/>
        </w:rPr>
        <w:t xml:space="preserve">Ugovor o radu sklapa se u pisanom obliku. </w:t>
      </w:r>
    </w:p>
    <w:p w14:paraId="52313D6C" w14:textId="77777777" w:rsidR="0074630D" w:rsidRPr="001E7EE2" w:rsidRDefault="0074630D" w:rsidP="001E7EE2">
      <w:pPr>
        <w:spacing w:after="240"/>
        <w:jc w:val="both"/>
        <w:rPr>
          <w:sz w:val="22"/>
          <w:szCs w:val="22"/>
        </w:rPr>
      </w:pPr>
      <w:r w:rsidRPr="001E7EE2">
        <w:rPr>
          <w:sz w:val="22"/>
          <w:szCs w:val="22"/>
        </w:rPr>
        <w:t>Ugovor o radu mo</w:t>
      </w:r>
      <w:r w:rsidR="00783743" w:rsidRPr="001E7EE2">
        <w:rPr>
          <w:sz w:val="22"/>
          <w:szCs w:val="22"/>
        </w:rPr>
        <w:t xml:space="preserve">ra sadržavati najmanje podatke </w:t>
      </w:r>
      <w:r w:rsidRPr="001E7EE2">
        <w:rPr>
          <w:sz w:val="22"/>
          <w:szCs w:val="22"/>
        </w:rPr>
        <w:t xml:space="preserve">o: </w:t>
      </w:r>
    </w:p>
    <w:p w14:paraId="460E2B08" w14:textId="77777777" w:rsidR="0074630D" w:rsidRPr="001E7EE2" w:rsidRDefault="0074630D" w:rsidP="001E7EE2">
      <w:pPr>
        <w:jc w:val="both"/>
        <w:rPr>
          <w:sz w:val="22"/>
          <w:szCs w:val="22"/>
        </w:rPr>
      </w:pPr>
      <w:r w:rsidRPr="001E7EE2">
        <w:rPr>
          <w:sz w:val="22"/>
          <w:szCs w:val="22"/>
        </w:rPr>
        <w:t xml:space="preserve">1)  strankama i njihovu prebivalištu odnosno sjedištu, </w:t>
      </w:r>
    </w:p>
    <w:p w14:paraId="2895A0BC" w14:textId="77777777" w:rsidR="0074630D" w:rsidRPr="001E7EE2" w:rsidRDefault="0074630D" w:rsidP="001E7EE2">
      <w:pPr>
        <w:jc w:val="both"/>
        <w:rPr>
          <w:sz w:val="22"/>
          <w:szCs w:val="22"/>
        </w:rPr>
      </w:pPr>
      <w:r w:rsidRPr="001E7EE2">
        <w:rPr>
          <w:sz w:val="22"/>
          <w:szCs w:val="22"/>
        </w:rPr>
        <w:t>2)  mjestu rada, a ako ne postoji stalno ili glavno mjesto rada napomenu da se rad obavlja na različitim mjestima rada uz navođenje mjesta rada na kojima radnik radi,</w:t>
      </w:r>
    </w:p>
    <w:p w14:paraId="0F440313" w14:textId="77777777" w:rsidR="0074630D" w:rsidRPr="001E7EE2" w:rsidRDefault="0074630D" w:rsidP="001E7EE2">
      <w:pPr>
        <w:jc w:val="both"/>
        <w:rPr>
          <w:sz w:val="22"/>
          <w:szCs w:val="22"/>
        </w:rPr>
      </w:pPr>
      <w:r w:rsidRPr="001E7EE2">
        <w:rPr>
          <w:sz w:val="22"/>
          <w:szCs w:val="22"/>
        </w:rPr>
        <w:t xml:space="preserve">3)  nazivu, naravi ili vrsti poslova na kojima se radnik zapošljava, </w:t>
      </w:r>
    </w:p>
    <w:p w14:paraId="3F369AE9" w14:textId="77777777" w:rsidR="0074630D" w:rsidRPr="001E7EE2" w:rsidRDefault="0074630D" w:rsidP="001E7EE2">
      <w:pPr>
        <w:jc w:val="both"/>
        <w:rPr>
          <w:sz w:val="22"/>
          <w:szCs w:val="22"/>
        </w:rPr>
      </w:pPr>
      <w:r w:rsidRPr="001E7EE2">
        <w:rPr>
          <w:sz w:val="22"/>
          <w:szCs w:val="22"/>
        </w:rPr>
        <w:t xml:space="preserve">4)  danu početka rada, </w:t>
      </w:r>
    </w:p>
    <w:p w14:paraId="2CE1C087" w14:textId="77777777" w:rsidR="0074630D" w:rsidRPr="001E7EE2" w:rsidRDefault="0074630D" w:rsidP="001E7EE2">
      <w:pPr>
        <w:jc w:val="both"/>
        <w:rPr>
          <w:sz w:val="22"/>
          <w:szCs w:val="22"/>
        </w:rPr>
      </w:pPr>
      <w:r w:rsidRPr="001E7EE2">
        <w:rPr>
          <w:sz w:val="22"/>
          <w:szCs w:val="22"/>
        </w:rPr>
        <w:t xml:space="preserve">5)  očekivanom trajanju ugovora o radu na određeno vrijeme, </w:t>
      </w:r>
    </w:p>
    <w:p w14:paraId="6BA3B363" w14:textId="77777777" w:rsidR="0074630D" w:rsidRPr="001E7EE2" w:rsidRDefault="0074630D" w:rsidP="001E7EE2">
      <w:pPr>
        <w:jc w:val="both"/>
        <w:rPr>
          <w:sz w:val="22"/>
          <w:szCs w:val="22"/>
        </w:rPr>
      </w:pPr>
      <w:r w:rsidRPr="001E7EE2">
        <w:rPr>
          <w:sz w:val="22"/>
          <w:szCs w:val="22"/>
        </w:rPr>
        <w:t xml:space="preserve">6) otkaznim rokovima kojih se mora pridržavati radnik odnosno Dječji vrtić ili načinu utvrđivanja otkaznih rokova, </w:t>
      </w:r>
    </w:p>
    <w:p w14:paraId="0225CD96" w14:textId="77777777" w:rsidR="0074630D" w:rsidRPr="001E7EE2" w:rsidRDefault="0074630D" w:rsidP="001E7EE2">
      <w:pPr>
        <w:jc w:val="both"/>
        <w:rPr>
          <w:sz w:val="22"/>
          <w:szCs w:val="22"/>
        </w:rPr>
      </w:pPr>
      <w:r w:rsidRPr="001E7EE2">
        <w:rPr>
          <w:sz w:val="22"/>
          <w:szCs w:val="22"/>
        </w:rPr>
        <w:t>7)  osnovnoj plaći, dodacima na plaću te razdobljima isplate primanja na koja radnik ima pravo,</w:t>
      </w:r>
    </w:p>
    <w:p w14:paraId="7F4CA744" w14:textId="77777777" w:rsidR="0074630D" w:rsidRPr="001E7EE2" w:rsidRDefault="0074630D" w:rsidP="001E7EE2">
      <w:pPr>
        <w:jc w:val="both"/>
        <w:rPr>
          <w:sz w:val="22"/>
          <w:szCs w:val="22"/>
        </w:rPr>
      </w:pPr>
      <w:r w:rsidRPr="001E7EE2">
        <w:rPr>
          <w:sz w:val="22"/>
          <w:szCs w:val="22"/>
        </w:rPr>
        <w:t>8) trajanju plaćenog godišnjeg odmora na koji radnik ima pravo ili načinu utvrđivanja trajanja istog,</w:t>
      </w:r>
    </w:p>
    <w:p w14:paraId="3AB9C940" w14:textId="77777777" w:rsidR="00783743" w:rsidRPr="001E7EE2" w:rsidRDefault="0074630D" w:rsidP="001E7EE2">
      <w:pPr>
        <w:spacing w:after="240"/>
        <w:jc w:val="both"/>
        <w:rPr>
          <w:sz w:val="22"/>
          <w:szCs w:val="22"/>
        </w:rPr>
      </w:pPr>
      <w:r w:rsidRPr="001E7EE2">
        <w:rPr>
          <w:sz w:val="22"/>
          <w:szCs w:val="22"/>
        </w:rPr>
        <w:t>9) trajanju redovitog radnog dana ili tjedna.</w:t>
      </w:r>
      <w:r w:rsidRPr="001E7EE2">
        <w:rPr>
          <w:rFonts w:ascii="Arial" w:hAnsi="Arial" w:cs="Arial"/>
          <w:sz w:val="22"/>
          <w:szCs w:val="22"/>
          <w:lang w:val="pl-PL"/>
        </w:rPr>
        <w:t xml:space="preserve"> </w:t>
      </w:r>
    </w:p>
    <w:p w14:paraId="046A7C3D" w14:textId="77777777" w:rsidR="0074630D" w:rsidRPr="001E7EE2" w:rsidRDefault="0074630D" w:rsidP="001E7EE2">
      <w:pPr>
        <w:spacing w:after="240"/>
        <w:jc w:val="both"/>
        <w:rPr>
          <w:sz w:val="22"/>
          <w:szCs w:val="22"/>
        </w:rPr>
      </w:pPr>
      <w:r w:rsidRPr="001E7EE2">
        <w:rPr>
          <w:sz w:val="22"/>
          <w:szCs w:val="22"/>
        </w:rPr>
        <w:t>Umjesto podataka  iz točke 6</w:t>
      </w:r>
      <w:r w:rsidR="00783743" w:rsidRPr="001E7EE2">
        <w:rPr>
          <w:sz w:val="22"/>
          <w:szCs w:val="22"/>
        </w:rPr>
        <w:t>.</w:t>
      </w:r>
      <w:r w:rsidRPr="001E7EE2">
        <w:rPr>
          <w:sz w:val="22"/>
          <w:szCs w:val="22"/>
        </w:rPr>
        <w:t>,</w:t>
      </w:r>
      <w:r w:rsidR="00783743" w:rsidRPr="001E7EE2">
        <w:rPr>
          <w:sz w:val="22"/>
          <w:szCs w:val="22"/>
        </w:rPr>
        <w:t xml:space="preserve"> </w:t>
      </w:r>
      <w:r w:rsidRPr="001E7EE2">
        <w:rPr>
          <w:sz w:val="22"/>
          <w:szCs w:val="22"/>
        </w:rPr>
        <w:t>7</w:t>
      </w:r>
      <w:r w:rsidR="00783743" w:rsidRPr="001E7EE2">
        <w:rPr>
          <w:sz w:val="22"/>
          <w:szCs w:val="22"/>
        </w:rPr>
        <w:t>.</w:t>
      </w:r>
      <w:r w:rsidRPr="001E7EE2">
        <w:rPr>
          <w:sz w:val="22"/>
          <w:szCs w:val="22"/>
        </w:rPr>
        <w:t>,</w:t>
      </w:r>
      <w:r w:rsidR="00783743" w:rsidRPr="001E7EE2">
        <w:rPr>
          <w:sz w:val="22"/>
          <w:szCs w:val="22"/>
        </w:rPr>
        <w:t xml:space="preserve"> </w:t>
      </w:r>
      <w:r w:rsidRPr="001E7EE2">
        <w:rPr>
          <w:sz w:val="22"/>
          <w:szCs w:val="22"/>
        </w:rPr>
        <w:t xml:space="preserve">8. i 9. ovoga članka moguće je upućivanje na primjenu odredbi zakona, podzakonskog akta te ovoga Pravilnika, i u tom slučaju odredbe tih akata primjenjuju se neposredno. </w:t>
      </w:r>
    </w:p>
    <w:p w14:paraId="042CD76D" w14:textId="77777777" w:rsidR="0074630D" w:rsidRPr="001E7EE2" w:rsidRDefault="0074630D" w:rsidP="001E7EE2">
      <w:pPr>
        <w:spacing w:after="240"/>
        <w:ind w:left="3686"/>
        <w:jc w:val="both"/>
        <w:rPr>
          <w:sz w:val="22"/>
          <w:szCs w:val="22"/>
        </w:rPr>
      </w:pPr>
      <w:r w:rsidRPr="001E7EE2">
        <w:rPr>
          <w:sz w:val="22"/>
          <w:szCs w:val="22"/>
        </w:rPr>
        <w:t>Članak 13.</w:t>
      </w:r>
    </w:p>
    <w:p w14:paraId="47512AF7" w14:textId="77777777" w:rsidR="00783743" w:rsidRPr="001E7EE2" w:rsidRDefault="0074630D" w:rsidP="001E7EE2">
      <w:pPr>
        <w:spacing w:after="240"/>
        <w:jc w:val="both"/>
        <w:rPr>
          <w:sz w:val="22"/>
          <w:szCs w:val="22"/>
        </w:rPr>
      </w:pPr>
      <w:r w:rsidRPr="001E7EE2">
        <w:rPr>
          <w:sz w:val="22"/>
          <w:szCs w:val="22"/>
        </w:rPr>
        <w:t xml:space="preserve">Ako se ugovor o radu ne sklopi u pisanom obliku, to ne utječe na postojanje i valjanost ugovora o radu. </w:t>
      </w:r>
    </w:p>
    <w:p w14:paraId="0FEA32AE" w14:textId="77777777" w:rsidR="0074630D" w:rsidRPr="001E7EE2" w:rsidRDefault="0074630D" w:rsidP="001E7EE2">
      <w:pPr>
        <w:spacing w:after="240"/>
        <w:jc w:val="both"/>
        <w:rPr>
          <w:sz w:val="22"/>
          <w:szCs w:val="22"/>
        </w:rPr>
      </w:pPr>
      <w:r w:rsidRPr="001E7EE2">
        <w:rPr>
          <w:sz w:val="22"/>
          <w:szCs w:val="22"/>
        </w:rPr>
        <w:t xml:space="preserve">Ako ugovor o radu nije sklopljen u pisanom obliku, ravnatelj Dječjeg vrtića dužan je prije početka rada radniku uručiti pisanu potvrdu o sklopljenom ugovoru. </w:t>
      </w:r>
    </w:p>
    <w:p w14:paraId="26A6F4BC" w14:textId="77777777" w:rsidR="0074630D" w:rsidRPr="001E7EE2" w:rsidRDefault="0074630D" w:rsidP="001E7EE2">
      <w:pPr>
        <w:spacing w:after="240"/>
        <w:jc w:val="both"/>
        <w:rPr>
          <w:sz w:val="22"/>
          <w:szCs w:val="22"/>
        </w:rPr>
      </w:pPr>
      <w:r w:rsidRPr="001E7EE2">
        <w:rPr>
          <w:sz w:val="22"/>
          <w:szCs w:val="22"/>
        </w:rPr>
        <w:t xml:space="preserve">Pisana potvrda iz stavka 1. ovoga članka mora sadržavati sve podatke  ugovora o radu iz članka 12. ovoga Pravilnika. </w:t>
      </w:r>
    </w:p>
    <w:p w14:paraId="6E079AA0" w14:textId="77777777" w:rsidR="0074630D" w:rsidRPr="001E7EE2" w:rsidRDefault="0074630D" w:rsidP="001E7EE2">
      <w:pPr>
        <w:spacing w:after="240"/>
        <w:jc w:val="both"/>
        <w:rPr>
          <w:b/>
          <w:bCs/>
          <w:i/>
          <w:sz w:val="22"/>
          <w:szCs w:val="22"/>
        </w:rPr>
      </w:pPr>
      <w:r w:rsidRPr="001E7EE2">
        <w:rPr>
          <w:b/>
          <w:bCs/>
          <w:i/>
          <w:sz w:val="22"/>
          <w:szCs w:val="22"/>
        </w:rPr>
        <w:t xml:space="preserve">Prijava radnika na mirovinsko i zdravstveno osiguranje </w:t>
      </w:r>
    </w:p>
    <w:p w14:paraId="34C3CD28" w14:textId="77777777" w:rsidR="0074630D" w:rsidRPr="001E7EE2" w:rsidRDefault="0074630D" w:rsidP="001E7EE2">
      <w:pPr>
        <w:spacing w:after="240"/>
        <w:ind w:left="3686"/>
        <w:jc w:val="both"/>
        <w:rPr>
          <w:sz w:val="22"/>
          <w:szCs w:val="22"/>
        </w:rPr>
      </w:pPr>
      <w:r w:rsidRPr="001E7EE2">
        <w:rPr>
          <w:sz w:val="22"/>
          <w:szCs w:val="22"/>
        </w:rPr>
        <w:t>Članak 14.</w:t>
      </w:r>
    </w:p>
    <w:p w14:paraId="56A25A10" w14:textId="77777777" w:rsidR="0074630D" w:rsidRPr="001E7EE2" w:rsidRDefault="0074630D" w:rsidP="001E7EE2">
      <w:pPr>
        <w:spacing w:after="240"/>
        <w:jc w:val="both"/>
        <w:rPr>
          <w:sz w:val="22"/>
          <w:szCs w:val="22"/>
        </w:rPr>
      </w:pPr>
      <w:r w:rsidRPr="001E7EE2">
        <w:rPr>
          <w:sz w:val="22"/>
          <w:szCs w:val="22"/>
        </w:rPr>
        <w:t>Dječji vrtić je dužna radniku uručiti primjerak prijave na obvezno mirovinsko i zdravstveno osiguranje najkasnije u roku od osam</w:t>
      </w:r>
      <w:r w:rsidR="00783743" w:rsidRPr="001E7EE2">
        <w:rPr>
          <w:sz w:val="22"/>
          <w:szCs w:val="22"/>
        </w:rPr>
        <w:t xml:space="preserve"> </w:t>
      </w:r>
      <w:r w:rsidRPr="001E7EE2">
        <w:rPr>
          <w:sz w:val="22"/>
          <w:szCs w:val="22"/>
        </w:rPr>
        <w:t xml:space="preserve">(8)  dana od dana sklapanja ugovora o radu ili uručenja pisane potvrde o sklopljenom ugovoru o radu, odnosno početka rada. </w:t>
      </w:r>
    </w:p>
    <w:p w14:paraId="2D65EC2F" w14:textId="77777777" w:rsidR="0074630D" w:rsidRPr="001E7EE2" w:rsidRDefault="0074630D" w:rsidP="001E7EE2">
      <w:pPr>
        <w:spacing w:after="240"/>
        <w:jc w:val="both"/>
        <w:rPr>
          <w:sz w:val="22"/>
          <w:szCs w:val="22"/>
        </w:rPr>
      </w:pPr>
      <w:r w:rsidRPr="001E7EE2">
        <w:rPr>
          <w:b/>
          <w:bCs/>
          <w:i/>
          <w:sz w:val="22"/>
          <w:szCs w:val="22"/>
        </w:rPr>
        <w:t xml:space="preserve">Probni rad </w:t>
      </w:r>
    </w:p>
    <w:p w14:paraId="3A228EC8" w14:textId="77777777" w:rsidR="0074630D" w:rsidRPr="001E7EE2" w:rsidRDefault="0074630D" w:rsidP="001E7EE2">
      <w:pPr>
        <w:spacing w:after="240"/>
        <w:ind w:left="3686"/>
        <w:jc w:val="both"/>
        <w:rPr>
          <w:sz w:val="22"/>
          <w:szCs w:val="22"/>
        </w:rPr>
      </w:pPr>
      <w:r w:rsidRPr="001E7EE2">
        <w:rPr>
          <w:sz w:val="22"/>
          <w:szCs w:val="22"/>
        </w:rPr>
        <w:t>Članak 15.</w:t>
      </w:r>
    </w:p>
    <w:p w14:paraId="5ACC61FA" w14:textId="77777777" w:rsidR="00783743" w:rsidRPr="001E7EE2" w:rsidRDefault="0074630D" w:rsidP="001E7EE2">
      <w:pPr>
        <w:spacing w:after="240"/>
        <w:jc w:val="both"/>
        <w:rPr>
          <w:sz w:val="22"/>
          <w:szCs w:val="22"/>
        </w:rPr>
      </w:pPr>
      <w:r w:rsidRPr="001E7EE2">
        <w:rPr>
          <w:sz w:val="22"/>
          <w:szCs w:val="22"/>
        </w:rPr>
        <w:t xml:space="preserve">Pri sklapanju ugovora o radu može se ugovoriti probni rad. </w:t>
      </w:r>
    </w:p>
    <w:p w14:paraId="6DD78D0F" w14:textId="77777777" w:rsidR="0074630D" w:rsidRPr="001E7EE2" w:rsidRDefault="0074630D" w:rsidP="001E7EE2">
      <w:pPr>
        <w:spacing w:after="240"/>
        <w:jc w:val="both"/>
        <w:rPr>
          <w:sz w:val="22"/>
          <w:szCs w:val="22"/>
        </w:rPr>
      </w:pPr>
      <w:r w:rsidRPr="001E7EE2">
        <w:rPr>
          <w:sz w:val="22"/>
          <w:szCs w:val="22"/>
        </w:rPr>
        <w:t xml:space="preserve">Probni rad ugovara se ugovorom o radu, a vrijeme trajanja utvrđuje se u skladu sa zakonskim odredbama za konkretno radno mjesto. </w:t>
      </w:r>
    </w:p>
    <w:p w14:paraId="014B5F1B" w14:textId="77777777" w:rsidR="0074630D" w:rsidRPr="001E7EE2" w:rsidRDefault="0074630D" w:rsidP="001E7EE2">
      <w:pPr>
        <w:spacing w:after="240"/>
        <w:jc w:val="both"/>
        <w:rPr>
          <w:sz w:val="22"/>
          <w:szCs w:val="22"/>
        </w:rPr>
      </w:pPr>
      <w:r w:rsidRPr="001E7EE2">
        <w:rPr>
          <w:sz w:val="22"/>
          <w:szCs w:val="22"/>
        </w:rPr>
        <w:t>Probni rad ne smije trajati duže od šest mjeseci.</w:t>
      </w:r>
    </w:p>
    <w:p w14:paraId="438C3C97" w14:textId="77777777" w:rsidR="0074630D" w:rsidRPr="001E7EE2" w:rsidRDefault="0074630D" w:rsidP="001E7EE2">
      <w:pPr>
        <w:pStyle w:val="Tijeloteksta"/>
        <w:spacing w:after="240"/>
        <w:ind w:left="3686"/>
        <w:rPr>
          <w:sz w:val="22"/>
          <w:szCs w:val="22"/>
        </w:rPr>
      </w:pPr>
      <w:r w:rsidRPr="001E7EE2">
        <w:rPr>
          <w:sz w:val="22"/>
          <w:szCs w:val="22"/>
        </w:rPr>
        <w:t>Članak 16.</w:t>
      </w:r>
    </w:p>
    <w:p w14:paraId="75FD4605" w14:textId="77777777" w:rsidR="00783743" w:rsidRPr="001E7EE2" w:rsidRDefault="0074630D" w:rsidP="001E7EE2">
      <w:pPr>
        <w:spacing w:after="240"/>
        <w:jc w:val="both"/>
        <w:rPr>
          <w:sz w:val="22"/>
          <w:szCs w:val="22"/>
        </w:rPr>
      </w:pPr>
      <w:r w:rsidRPr="001E7EE2">
        <w:rPr>
          <w:sz w:val="22"/>
          <w:szCs w:val="22"/>
        </w:rPr>
        <w:t xml:space="preserve">Radnik na probnom radu na poslovima za koje je sklopio ugovor o radu, treba pokazati svoje stručne i radne sposobnosti. </w:t>
      </w:r>
    </w:p>
    <w:p w14:paraId="107418F8" w14:textId="77777777" w:rsidR="0074630D" w:rsidRPr="001E7EE2" w:rsidRDefault="0074630D" w:rsidP="001E7EE2">
      <w:pPr>
        <w:spacing w:after="240"/>
        <w:jc w:val="both"/>
        <w:rPr>
          <w:sz w:val="22"/>
          <w:szCs w:val="22"/>
        </w:rPr>
      </w:pPr>
      <w:r w:rsidRPr="001E7EE2">
        <w:rPr>
          <w:sz w:val="22"/>
          <w:szCs w:val="22"/>
        </w:rPr>
        <w:t xml:space="preserve">Probni rad radnika prati ravnatelj, ovlaštena osoba ili povjerenstvo koje imenuje ravnatelj. </w:t>
      </w:r>
    </w:p>
    <w:p w14:paraId="50EE8BFA" w14:textId="77777777" w:rsidR="0074630D" w:rsidRPr="001E7EE2" w:rsidRDefault="0074630D" w:rsidP="001E7EE2">
      <w:pPr>
        <w:spacing w:after="240"/>
        <w:ind w:left="3686"/>
        <w:jc w:val="both"/>
        <w:rPr>
          <w:sz w:val="22"/>
          <w:szCs w:val="22"/>
        </w:rPr>
      </w:pPr>
      <w:r w:rsidRPr="001E7EE2">
        <w:rPr>
          <w:sz w:val="22"/>
          <w:szCs w:val="22"/>
        </w:rPr>
        <w:t>Članak 17.</w:t>
      </w:r>
    </w:p>
    <w:p w14:paraId="6A7CE443" w14:textId="77777777" w:rsidR="0074630D" w:rsidRPr="001E7EE2" w:rsidRDefault="0074630D" w:rsidP="001E7EE2">
      <w:pPr>
        <w:spacing w:after="240"/>
        <w:jc w:val="both"/>
        <w:rPr>
          <w:sz w:val="22"/>
          <w:szCs w:val="22"/>
        </w:rPr>
      </w:pPr>
      <w:r w:rsidRPr="001E7EE2">
        <w:rPr>
          <w:sz w:val="22"/>
          <w:szCs w:val="22"/>
        </w:rPr>
        <w:t xml:space="preserve">Najkasnije zadnjeg dana probnog rada, ravnatelj radnika izvješćuje o njegovoj uspješnosti tijekom probnog rada. </w:t>
      </w:r>
    </w:p>
    <w:p w14:paraId="544DD480" w14:textId="77777777" w:rsidR="0074630D" w:rsidRPr="001E7EE2" w:rsidRDefault="0074630D" w:rsidP="001E7EE2">
      <w:pPr>
        <w:spacing w:after="240"/>
        <w:jc w:val="both"/>
        <w:rPr>
          <w:sz w:val="22"/>
          <w:szCs w:val="22"/>
        </w:rPr>
      </w:pPr>
      <w:r w:rsidRPr="001E7EE2">
        <w:rPr>
          <w:sz w:val="22"/>
          <w:szCs w:val="22"/>
        </w:rPr>
        <w:t xml:space="preserve">Ako radnik ne zadovolji na probnom radu to predstavlja posebno opravdan razlog za otkaz ugovora o radu. </w:t>
      </w:r>
    </w:p>
    <w:p w14:paraId="48DE1D7F" w14:textId="77777777" w:rsidR="0074630D" w:rsidRPr="001E7EE2" w:rsidRDefault="0074630D" w:rsidP="001E7EE2">
      <w:pPr>
        <w:spacing w:after="240"/>
        <w:jc w:val="both"/>
        <w:rPr>
          <w:sz w:val="22"/>
          <w:szCs w:val="22"/>
        </w:rPr>
      </w:pPr>
      <w:r w:rsidRPr="001E7EE2">
        <w:rPr>
          <w:sz w:val="22"/>
          <w:szCs w:val="22"/>
        </w:rPr>
        <w:t>Kada radnik ne zadovolji na probnom radu ugovor o radu otkazuje mu se uz prethodnu suglasnost Upravnog vijeća i otkazni rok od najmanje četrnaest</w:t>
      </w:r>
      <w:r w:rsidR="004F2FFC" w:rsidRPr="001E7EE2">
        <w:rPr>
          <w:sz w:val="22"/>
          <w:szCs w:val="22"/>
        </w:rPr>
        <w:t xml:space="preserve"> (</w:t>
      </w:r>
      <w:r w:rsidRPr="001E7EE2">
        <w:rPr>
          <w:sz w:val="22"/>
          <w:szCs w:val="22"/>
        </w:rPr>
        <w:t xml:space="preserve">14) dana. </w:t>
      </w:r>
    </w:p>
    <w:p w14:paraId="0C1E79AA" w14:textId="77777777" w:rsidR="0074630D" w:rsidRPr="001E7EE2" w:rsidRDefault="0074630D" w:rsidP="001E7EE2">
      <w:pPr>
        <w:spacing w:after="240"/>
        <w:jc w:val="both"/>
        <w:rPr>
          <w:sz w:val="22"/>
          <w:szCs w:val="22"/>
        </w:rPr>
      </w:pPr>
      <w:r w:rsidRPr="001E7EE2">
        <w:rPr>
          <w:sz w:val="22"/>
          <w:szCs w:val="22"/>
        </w:rPr>
        <w:t>Na otkaz ugovora o radu zbog nepovoljne ocjene probnog rada ne primjenjuju se odredbe Zakona o radu o otkazu ugovora o radu, osim odredbi članka 120. (pisani oblik odluke o otkazu, obrazloženje i dostava o</w:t>
      </w:r>
      <w:r w:rsidR="004F2FFC" w:rsidRPr="001E7EE2">
        <w:rPr>
          <w:sz w:val="22"/>
          <w:szCs w:val="22"/>
        </w:rPr>
        <w:t>dluke o otkazu) , članka 121. (</w:t>
      </w:r>
      <w:r w:rsidRPr="001E7EE2">
        <w:rPr>
          <w:sz w:val="22"/>
          <w:szCs w:val="22"/>
        </w:rPr>
        <w:t>tijek i prekid tijeka otkaznog roka) i članka 125. (sudski raskid radnog odnosa).</w:t>
      </w:r>
    </w:p>
    <w:p w14:paraId="082E3126" w14:textId="77777777" w:rsidR="0074630D" w:rsidRPr="001E7EE2" w:rsidRDefault="0074630D" w:rsidP="001E7EE2">
      <w:pPr>
        <w:spacing w:after="240"/>
        <w:jc w:val="both"/>
        <w:rPr>
          <w:sz w:val="22"/>
          <w:szCs w:val="22"/>
        </w:rPr>
      </w:pPr>
      <w:r w:rsidRPr="001E7EE2">
        <w:rPr>
          <w:sz w:val="22"/>
          <w:szCs w:val="22"/>
        </w:rPr>
        <w:t xml:space="preserve">Ako radnik zadovolji na probnom radu, ugovor o radu ostaje na snazi. </w:t>
      </w:r>
    </w:p>
    <w:p w14:paraId="6F202FBB" w14:textId="77777777" w:rsidR="0074630D" w:rsidRPr="001E7EE2" w:rsidRDefault="0074630D" w:rsidP="001E7EE2">
      <w:pPr>
        <w:spacing w:after="240"/>
        <w:jc w:val="both"/>
        <w:rPr>
          <w:sz w:val="22"/>
          <w:szCs w:val="22"/>
        </w:rPr>
      </w:pPr>
      <w:r w:rsidRPr="001E7EE2">
        <w:rPr>
          <w:b/>
          <w:bCs/>
          <w:i/>
          <w:sz w:val="22"/>
          <w:szCs w:val="22"/>
        </w:rPr>
        <w:t xml:space="preserve">Ugovor o radu na neodređeno vrijeme </w:t>
      </w:r>
    </w:p>
    <w:p w14:paraId="40D40A3A" w14:textId="77777777" w:rsidR="0074630D" w:rsidRPr="001E7EE2" w:rsidRDefault="0074630D" w:rsidP="001E7EE2">
      <w:pPr>
        <w:spacing w:after="240"/>
        <w:ind w:left="3686"/>
        <w:jc w:val="both"/>
        <w:rPr>
          <w:sz w:val="22"/>
          <w:szCs w:val="22"/>
        </w:rPr>
      </w:pPr>
      <w:r w:rsidRPr="001E7EE2">
        <w:rPr>
          <w:sz w:val="22"/>
          <w:szCs w:val="22"/>
        </w:rPr>
        <w:t>Članak 18.</w:t>
      </w:r>
    </w:p>
    <w:p w14:paraId="21991F20" w14:textId="77777777" w:rsidR="0074630D" w:rsidRPr="001E7EE2" w:rsidRDefault="0074630D" w:rsidP="001E7EE2">
      <w:pPr>
        <w:spacing w:after="240"/>
        <w:jc w:val="both"/>
        <w:rPr>
          <w:sz w:val="22"/>
          <w:szCs w:val="22"/>
        </w:rPr>
      </w:pPr>
      <w:r w:rsidRPr="001E7EE2">
        <w:rPr>
          <w:sz w:val="22"/>
          <w:szCs w:val="22"/>
        </w:rPr>
        <w:t>Ugovor o radu sklapa se na neodređeno vrijeme uvijek kada postoji potreba za trajnim zapošljavanjem radnika.</w:t>
      </w:r>
    </w:p>
    <w:p w14:paraId="0A4BD01E" w14:textId="77777777" w:rsidR="0074630D" w:rsidRPr="001E7EE2" w:rsidRDefault="0074630D" w:rsidP="001E7EE2">
      <w:pPr>
        <w:spacing w:after="240"/>
        <w:jc w:val="both"/>
        <w:rPr>
          <w:sz w:val="22"/>
          <w:szCs w:val="22"/>
        </w:rPr>
      </w:pPr>
      <w:r w:rsidRPr="001E7EE2">
        <w:rPr>
          <w:sz w:val="22"/>
          <w:szCs w:val="22"/>
        </w:rPr>
        <w:t xml:space="preserve">Ugovor o radu sklopljen na neodređeno vrijeme obvezuje Dječji vrtić i radnika dok ga netko od njih ne otkaže ili dok ne prestane na drugi propisani način. </w:t>
      </w:r>
    </w:p>
    <w:p w14:paraId="197BB8F0" w14:textId="77777777" w:rsidR="0074630D" w:rsidRPr="001E7EE2" w:rsidRDefault="0074630D" w:rsidP="001E7EE2">
      <w:pPr>
        <w:spacing w:after="240"/>
        <w:jc w:val="both"/>
        <w:rPr>
          <w:sz w:val="22"/>
          <w:szCs w:val="22"/>
        </w:rPr>
      </w:pPr>
      <w:r w:rsidRPr="001E7EE2">
        <w:rPr>
          <w:sz w:val="22"/>
          <w:szCs w:val="22"/>
        </w:rPr>
        <w:t>Ako ugovorom o radu nije određeno vrijeme na koje je sklopljen, smatra se da je sklopljen na neodređeno vrijeme.</w:t>
      </w:r>
    </w:p>
    <w:p w14:paraId="3A727ED8" w14:textId="77777777" w:rsidR="0074630D" w:rsidRPr="001E7EE2" w:rsidRDefault="0074630D" w:rsidP="001E7EE2">
      <w:pPr>
        <w:spacing w:after="240"/>
        <w:ind w:left="3686"/>
        <w:jc w:val="both"/>
        <w:rPr>
          <w:sz w:val="22"/>
          <w:szCs w:val="22"/>
        </w:rPr>
      </w:pPr>
      <w:r w:rsidRPr="001E7EE2">
        <w:rPr>
          <w:sz w:val="22"/>
          <w:szCs w:val="22"/>
        </w:rPr>
        <w:t>Članak 19.</w:t>
      </w:r>
    </w:p>
    <w:p w14:paraId="5578EC06" w14:textId="77777777" w:rsidR="004F2FFC" w:rsidRPr="001E7EE2" w:rsidRDefault="0074630D" w:rsidP="001E7EE2">
      <w:pPr>
        <w:spacing w:after="240"/>
        <w:jc w:val="both"/>
        <w:rPr>
          <w:sz w:val="22"/>
          <w:szCs w:val="22"/>
        </w:rPr>
      </w:pPr>
      <w:r w:rsidRPr="001E7EE2">
        <w:rPr>
          <w:sz w:val="22"/>
          <w:szCs w:val="22"/>
        </w:rPr>
        <w:t xml:space="preserve">Kada su zakonom ili drugim propisom za obavljanje poslova u Dječjem vrtiću utvrđeni posebni uvjeti, može se sklopiti ugovor o radu na neodređeno vrijeme samo s radnikom koji ispunjava te uvjete. </w:t>
      </w:r>
    </w:p>
    <w:p w14:paraId="1B038DEE" w14:textId="77777777" w:rsidR="0074630D" w:rsidRPr="001E7EE2" w:rsidRDefault="0074630D" w:rsidP="001E7EE2">
      <w:pPr>
        <w:spacing w:after="240"/>
        <w:jc w:val="both"/>
        <w:rPr>
          <w:sz w:val="22"/>
          <w:szCs w:val="22"/>
        </w:rPr>
      </w:pPr>
      <w:r w:rsidRPr="001E7EE2">
        <w:rPr>
          <w:sz w:val="22"/>
          <w:szCs w:val="22"/>
        </w:rPr>
        <w:t xml:space="preserve">Dokaze o ispunjenosti uvjeta iz stavka 1. ovoga članka osigurava radnik do sklapanja ugovora o radu ili do dana početka rada. </w:t>
      </w:r>
    </w:p>
    <w:p w14:paraId="72689E94" w14:textId="77777777" w:rsidR="0074630D" w:rsidRPr="001E7EE2" w:rsidRDefault="0074630D" w:rsidP="001E7EE2">
      <w:pPr>
        <w:spacing w:after="240"/>
        <w:jc w:val="both"/>
        <w:rPr>
          <w:sz w:val="22"/>
          <w:szCs w:val="22"/>
        </w:rPr>
      </w:pPr>
      <w:r w:rsidRPr="001E7EE2">
        <w:rPr>
          <w:sz w:val="22"/>
          <w:szCs w:val="22"/>
        </w:rPr>
        <w:t xml:space="preserve"> </w:t>
      </w:r>
      <w:r w:rsidRPr="001E7EE2">
        <w:rPr>
          <w:b/>
          <w:bCs/>
          <w:i/>
          <w:sz w:val="22"/>
          <w:szCs w:val="22"/>
        </w:rPr>
        <w:t xml:space="preserve">Ugovor o radu na određeno vrijeme </w:t>
      </w:r>
    </w:p>
    <w:p w14:paraId="329879AB" w14:textId="77777777" w:rsidR="0074630D" w:rsidRPr="001E7EE2" w:rsidRDefault="0074630D" w:rsidP="001E7EE2">
      <w:pPr>
        <w:spacing w:after="240"/>
        <w:ind w:left="3686"/>
        <w:jc w:val="both"/>
        <w:rPr>
          <w:sz w:val="22"/>
          <w:szCs w:val="22"/>
        </w:rPr>
      </w:pPr>
      <w:r w:rsidRPr="001E7EE2">
        <w:rPr>
          <w:sz w:val="22"/>
          <w:szCs w:val="22"/>
        </w:rPr>
        <w:t>Članak 20.</w:t>
      </w:r>
    </w:p>
    <w:p w14:paraId="1E807029" w14:textId="77777777" w:rsidR="0074630D" w:rsidRPr="001E7EE2" w:rsidRDefault="0074630D" w:rsidP="001E7EE2">
      <w:pPr>
        <w:spacing w:after="240"/>
        <w:jc w:val="both"/>
        <w:rPr>
          <w:sz w:val="22"/>
          <w:szCs w:val="22"/>
        </w:rPr>
      </w:pPr>
      <w:r w:rsidRPr="001E7EE2">
        <w:rPr>
          <w:sz w:val="22"/>
          <w:szCs w:val="22"/>
        </w:rPr>
        <w:t xml:space="preserve">Ugovor o radu može se iznimno sklopiti na određeno vrijeme, za zasnivanje radnog odnosa čiji je prestanak unaprijed utvrđen rokom, izvršenjem određenog posla ili nastupanjem određenog događaja. </w:t>
      </w:r>
    </w:p>
    <w:p w14:paraId="405BA2F8" w14:textId="77777777" w:rsidR="0074630D" w:rsidRPr="001E7EE2" w:rsidRDefault="0074630D" w:rsidP="001E7EE2">
      <w:pPr>
        <w:spacing w:after="240"/>
        <w:jc w:val="both"/>
        <w:rPr>
          <w:sz w:val="22"/>
          <w:szCs w:val="22"/>
        </w:rPr>
      </w:pPr>
      <w:r w:rsidRPr="001E7EE2">
        <w:rPr>
          <w:sz w:val="22"/>
          <w:szCs w:val="22"/>
        </w:rPr>
        <w:t xml:space="preserve">Dječji vrtić smije s istim radnikom sklopiti svaki sljedeći uzastopni ugovor o radu na određeno vrijeme samo ako za to postoji objektivan razlog koji u tom ugovoru ili u pisanoj potvrdi mora biti naveden. </w:t>
      </w:r>
    </w:p>
    <w:p w14:paraId="1687E847" w14:textId="77777777" w:rsidR="0074630D" w:rsidRPr="001E7EE2" w:rsidRDefault="0074630D" w:rsidP="001E7EE2">
      <w:pPr>
        <w:spacing w:after="240"/>
        <w:jc w:val="both"/>
        <w:rPr>
          <w:sz w:val="22"/>
          <w:szCs w:val="22"/>
        </w:rPr>
      </w:pPr>
      <w:r w:rsidRPr="001E7EE2">
        <w:rPr>
          <w:sz w:val="22"/>
          <w:szCs w:val="22"/>
        </w:rPr>
        <w:t>Pri sklapanju svakog sljedećeg uzastopnog ugovora o radu na određeno vrijeme  treba navesti da  je radnik sa Dječjim vrtićem već imao sklopljen ugovor o radu na određeno vrijeme, uz navođenje razloga sklapanja novog ugovora o radu na određeno vrijeme prema stavku 2. ovoga članka.</w:t>
      </w:r>
    </w:p>
    <w:p w14:paraId="76E699A5" w14:textId="77777777" w:rsidR="0074630D" w:rsidRPr="001E7EE2" w:rsidRDefault="0074630D" w:rsidP="001E7EE2">
      <w:pPr>
        <w:spacing w:after="240"/>
        <w:jc w:val="both"/>
        <w:rPr>
          <w:sz w:val="22"/>
          <w:szCs w:val="22"/>
        </w:rPr>
      </w:pPr>
      <w:r w:rsidRPr="001E7EE2">
        <w:rPr>
          <w:sz w:val="22"/>
          <w:szCs w:val="22"/>
        </w:rPr>
        <w:t>Svaka izmjena ili dopuna ugovora o radu na određeno vrijeme koja bi utjecala  na produljenje ugovorenog trajanja toga ugovora smatra se svakim sljedećim uzastopnim ugovorom o radu na određeno vrijeme.</w:t>
      </w:r>
    </w:p>
    <w:p w14:paraId="07A15571" w14:textId="77777777" w:rsidR="004F2FFC" w:rsidRPr="001E7EE2" w:rsidRDefault="0074630D" w:rsidP="001E7EE2">
      <w:pPr>
        <w:spacing w:after="240"/>
        <w:jc w:val="both"/>
        <w:rPr>
          <w:sz w:val="22"/>
          <w:szCs w:val="22"/>
        </w:rPr>
      </w:pPr>
      <w:r w:rsidRPr="001E7EE2">
        <w:rPr>
          <w:sz w:val="22"/>
          <w:szCs w:val="22"/>
        </w:rPr>
        <w:t>Ukupno vremensko trajanje ugovora o radu na određeno vrijeme određuje se u skladu s odredbama Zakona o radu.</w:t>
      </w:r>
    </w:p>
    <w:p w14:paraId="53578553" w14:textId="77777777" w:rsidR="0074630D" w:rsidRPr="001E7EE2" w:rsidRDefault="0074630D" w:rsidP="001E7EE2">
      <w:pPr>
        <w:spacing w:after="240"/>
        <w:ind w:left="3686"/>
        <w:jc w:val="both"/>
        <w:rPr>
          <w:sz w:val="22"/>
          <w:szCs w:val="22"/>
        </w:rPr>
      </w:pPr>
      <w:r w:rsidRPr="001E7EE2">
        <w:rPr>
          <w:sz w:val="22"/>
          <w:szCs w:val="22"/>
        </w:rPr>
        <w:t>Članak 21.</w:t>
      </w:r>
    </w:p>
    <w:p w14:paraId="5FA2A09C" w14:textId="77777777" w:rsidR="0074630D" w:rsidRPr="001E7EE2" w:rsidRDefault="0074630D" w:rsidP="001E7EE2">
      <w:pPr>
        <w:spacing w:after="240"/>
        <w:jc w:val="both"/>
        <w:rPr>
          <w:sz w:val="22"/>
          <w:szCs w:val="22"/>
        </w:rPr>
      </w:pPr>
      <w:r w:rsidRPr="001E7EE2">
        <w:rPr>
          <w:sz w:val="22"/>
          <w:szCs w:val="22"/>
        </w:rPr>
        <w:t xml:space="preserve">Objektivni razlozi zbog kojih se sklapa ugovor o radu na određeno vrijeme su: </w:t>
      </w:r>
    </w:p>
    <w:p w14:paraId="7CF86A3E" w14:textId="77777777" w:rsidR="0074630D" w:rsidRPr="001E7EE2" w:rsidRDefault="0074630D" w:rsidP="001E7EE2">
      <w:pPr>
        <w:jc w:val="both"/>
        <w:rPr>
          <w:sz w:val="22"/>
          <w:szCs w:val="22"/>
        </w:rPr>
      </w:pPr>
      <w:r w:rsidRPr="001E7EE2">
        <w:rPr>
          <w:sz w:val="22"/>
          <w:szCs w:val="22"/>
        </w:rPr>
        <w:t>-</w:t>
      </w:r>
      <w:r w:rsidR="004F2FFC" w:rsidRPr="001E7EE2">
        <w:rPr>
          <w:sz w:val="22"/>
          <w:szCs w:val="22"/>
        </w:rPr>
        <w:t xml:space="preserve"> </w:t>
      </w:r>
      <w:r w:rsidRPr="001E7EE2">
        <w:rPr>
          <w:sz w:val="22"/>
          <w:szCs w:val="22"/>
        </w:rPr>
        <w:t xml:space="preserve">zamjena privremeno nenazočnog radnika, </w:t>
      </w:r>
    </w:p>
    <w:p w14:paraId="6110CA1A" w14:textId="77777777" w:rsidR="0074630D" w:rsidRPr="001E7EE2" w:rsidRDefault="0074630D" w:rsidP="001E7EE2">
      <w:pPr>
        <w:jc w:val="both"/>
        <w:rPr>
          <w:sz w:val="22"/>
          <w:szCs w:val="22"/>
        </w:rPr>
      </w:pPr>
      <w:r w:rsidRPr="001E7EE2">
        <w:rPr>
          <w:sz w:val="22"/>
          <w:szCs w:val="22"/>
        </w:rPr>
        <w:t>-</w:t>
      </w:r>
      <w:r w:rsidR="004F2FFC" w:rsidRPr="001E7EE2">
        <w:rPr>
          <w:sz w:val="22"/>
          <w:szCs w:val="22"/>
        </w:rPr>
        <w:t xml:space="preserve"> </w:t>
      </w:r>
      <w:r w:rsidRPr="001E7EE2">
        <w:rPr>
          <w:sz w:val="22"/>
          <w:szCs w:val="22"/>
        </w:rPr>
        <w:t>ako se na natječaj ne javi osoba koja ispunjava uvjete natječaja, radni odnos se može zasnovati s osobom koja ne ispunjava uvjete, a Dječji vrtić je u obvezi ponoviti natječaj u roku pet</w:t>
      </w:r>
      <w:r w:rsidR="0084695A" w:rsidRPr="001E7EE2">
        <w:rPr>
          <w:sz w:val="22"/>
          <w:szCs w:val="22"/>
        </w:rPr>
        <w:t xml:space="preserve"> </w:t>
      </w:r>
      <w:r w:rsidRPr="001E7EE2">
        <w:rPr>
          <w:sz w:val="22"/>
          <w:szCs w:val="22"/>
        </w:rPr>
        <w:t xml:space="preserve">(5) mjeseci, </w:t>
      </w:r>
    </w:p>
    <w:p w14:paraId="5C2631C4" w14:textId="77777777" w:rsidR="0074630D" w:rsidRPr="001E7EE2" w:rsidRDefault="0074630D" w:rsidP="001E7EE2">
      <w:pPr>
        <w:spacing w:before="74"/>
        <w:jc w:val="both"/>
        <w:rPr>
          <w:sz w:val="22"/>
          <w:szCs w:val="22"/>
        </w:rPr>
      </w:pPr>
      <w:r w:rsidRPr="001E7EE2">
        <w:rPr>
          <w:sz w:val="22"/>
          <w:szCs w:val="22"/>
        </w:rPr>
        <w:t>-</w:t>
      </w:r>
      <w:r w:rsidR="004F2FFC" w:rsidRPr="001E7EE2">
        <w:rPr>
          <w:sz w:val="22"/>
          <w:szCs w:val="22"/>
        </w:rPr>
        <w:t xml:space="preserve"> </w:t>
      </w:r>
      <w:r w:rsidRPr="001E7EE2">
        <w:rPr>
          <w:sz w:val="22"/>
          <w:szCs w:val="22"/>
        </w:rPr>
        <w:t xml:space="preserve">privremeno povećanje opsega posla  u  iznimnim situacijama,  </w:t>
      </w:r>
    </w:p>
    <w:p w14:paraId="405022BD" w14:textId="77777777" w:rsidR="0074630D" w:rsidRPr="001E7EE2" w:rsidRDefault="0074630D" w:rsidP="001E7EE2">
      <w:pPr>
        <w:jc w:val="both"/>
        <w:rPr>
          <w:sz w:val="22"/>
          <w:szCs w:val="22"/>
        </w:rPr>
      </w:pPr>
      <w:r w:rsidRPr="001E7EE2">
        <w:rPr>
          <w:sz w:val="22"/>
          <w:szCs w:val="22"/>
        </w:rPr>
        <w:t>-</w:t>
      </w:r>
      <w:r w:rsidR="004F2FFC" w:rsidRPr="001E7EE2">
        <w:rPr>
          <w:sz w:val="22"/>
          <w:szCs w:val="22"/>
        </w:rPr>
        <w:t xml:space="preserve"> </w:t>
      </w:r>
      <w:r w:rsidRPr="001E7EE2">
        <w:rPr>
          <w:sz w:val="22"/>
          <w:szCs w:val="22"/>
        </w:rPr>
        <w:t xml:space="preserve">kada je potrebno osigurati kontinuitet rada, odnosno kada obavljanje poslova ne trpi odgodu, radni odnos se može zasnovati na određeno vrijeme, bez natječaja, do zasnivanja radnog odnosa na temelju natječaja ili na drugi zakonom propisani način, a najduže do 60 dana, </w:t>
      </w:r>
    </w:p>
    <w:p w14:paraId="5D519422" w14:textId="77777777" w:rsidR="0074630D" w:rsidRPr="001E7EE2" w:rsidRDefault="0074630D" w:rsidP="001E7EE2">
      <w:pPr>
        <w:spacing w:after="240"/>
        <w:jc w:val="both"/>
        <w:rPr>
          <w:sz w:val="22"/>
          <w:szCs w:val="22"/>
        </w:rPr>
      </w:pPr>
      <w:r w:rsidRPr="001E7EE2">
        <w:rPr>
          <w:sz w:val="22"/>
          <w:szCs w:val="22"/>
        </w:rPr>
        <w:t>-</w:t>
      </w:r>
      <w:r w:rsidR="004F2FFC" w:rsidRPr="001E7EE2">
        <w:rPr>
          <w:sz w:val="22"/>
          <w:szCs w:val="22"/>
        </w:rPr>
        <w:t xml:space="preserve"> </w:t>
      </w:r>
      <w:r w:rsidRPr="001E7EE2">
        <w:rPr>
          <w:sz w:val="22"/>
          <w:szCs w:val="22"/>
        </w:rPr>
        <w:t xml:space="preserve">drugi razlozi propisani zakonom ili podzakonskim aktom. </w:t>
      </w:r>
    </w:p>
    <w:p w14:paraId="1DACD6A3" w14:textId="77777777" w:rsidR="0074630D" w:rsidRPr="001E7EE2" w:rsidRDefault="0074630D" w:rsidP="001E7EE2">
      <w:pPr>
        <w:spacing w:after="240"/>
        <w:ind w:left="3686"/>
        <w:jc w:val="both"/>
        <w:rPr>
          <w:sz w:val="22"/>
          <w:szCs w:val="22"/>
        </w:rPr>
      </w:pPr>
      <w:r w:rsidRPr="001E7EE2">
        <w:rPr>
          <w:sz w:val="22"/>
          <w:szCs w:val="22"/>
        </w:rPr>
        <w:t>Članak 22.</w:t>
      </w:r>
    </w:p>
    <w:p w14:paraId="0AB2EF7A" w14:textId="77777777" w:rsidR="0074630D" w:rsidRPr="001E7EE2" w:rsidRDefault="0074630D" w:rsidP="001E7EE2">
      <w:pPr>
        <w:spacing w:after="240"/>
        <w:jc w:val="both"/>
        <w:rPr>
          <w:sz w:val="22"/>
          <w:szCs w:val="22"/>
        </w:rPr>
      </w:pPr>
      <w:r w:rsidRPr="001E7EE2">
        <w:rPr>
          <w:sz w:val="22"/>
          <w:szCs w:val="22"/>
        </w:rPr>
        <w:t>Radnicima koji sa Dječjim vrtićem imaju sklopljen ugovor o radu na određeno vrijeme ravnatelj</w:t>
      </w:r>
      <w:r w:rsidR="008704C7" w:rsidRPr="001E7EE2">
        <w:rPr>
          <w:sz w:val="22"/>
          <w:szCs w:val="22"/>
        </w:rPr>
        <w:t>,</w:t>
      </w:r>
      <w:r w:rsidRPr="001E7EE2">
        <w:rPr>
          <w:sz w:val="22"/>
          <w:szCs w:val="22"/>
        </w:rPr>
        <w:t xml:space="preserve"> Dječjeg vrtića dužan je osigurati iste uvjete rada kao i radnicima koji imaju ugovor o radu na neodređeno vrijeme. </w:t>
      </w:r>
    </w:p>
    <w:p w14:paraId="0D99E102" w14:textId="77777777" w:rsidR="0074630D" w:rsidRPr="001E7EE2" w:rsidRDefault="0074630D" w:rsidP="001E7EE2">
      <w:pPr>
        <w:spacing w:after="240"/>
        <w:jc w:val="both"/>
        <w:rPr>
          <w:sz w:val="22"/>
          <w:szCs w:val="22"/>
        </w:rPr>
      </w:pPr>
      <w:r w:rsidRPr="001E7EE2">
        <w:rPr>
          <w:sz w:val="22"/>
          <w:szCs w:val="22"/>
        </w:rPr>
        <w:t>Radnike koji su u Dječjem vrtiću zaposleni na određeno vrijeme ravnatelj je dužan izvijestiti o poslovima za koje bi mogli sklopiti ugovor o radu na neodređeno vrijeme i omogućiti im usavršavanje i obrazovanje pod istim uvjetima kao i radnicima koji su u Dječjem vrtiću zaposleni na neodređeno vrijeme.</w:t>
      </w:r>
    </w:p>
    <w:p w14:paraId="6359BA5A" w14:textId="77777777" w:rsidR="0074630D" w:rsidRPr="001E7EE2" w:rsidRDefault="0074630D" w:rsidP="001E7EE2">
      <w:pPr>
        <w:spacing w:after="240"/>
        <w:ind w:left="3686"/>
        <w:jc w:val="both"/>
        <w:rPr>
          <w:sz w:val="22"/>
          <w:szCs w:val="22"/>
        </w:rPr>
      </w:pPr>
      <w:r w:rsidRPr="001E7EE2">
        <w:rPr>
          <w:sz w:val="22"/>
          <w:szCs w:val="22"/>
        </w:rPr>
        <w:t>Članak 23.</w:t>
      </w:r>
    </w:p>
    <w:p w14:paraId="044F0A7B" w14:textId="77777777" w:rsidR="004F2FFC" w:rsidRPr="001E7EE2" w:rsidRDefault="0074630D" w:rsidP="001E7EE2">
      <w:pPr>
        <w:spacing w:after="240"/>
        <w:jc w:val="both"/>
        <w:rPr>
          <w:sz w:val="22"/>
          <w:szCs w:val="22"/>
        </w:rPr>
      </w:pPr>
      <w:r w:rsidRPr="001E7EE2">
        <w:rPr>
          <w:sz w:val="22"/>
          <w:szCs w:val="22"/>
        </w:rPr>
        <w:t xml:space="preserve">Ugovor o radu sklopljen na određeno vrijeme prestaje ispunjenjem uvjeta ili istekom roka utvrđenog u tom ugovoru odnosno prestankom postojanja razloga zbog kojeg je ugovor sklopljen. </w:t>
      </w:r>
    </w:p>
    <w:p w14:paraId="6751C6DB" w14:textId="77777777" w:rsidR="0074630D" w:rsidRPr="001E7EE2" w:rsidRDefault="0074630D" w:rsidP="001E7EE2">
      <w:pPr>
        <w:spacing w:after="240"/>
        <w:jc w:val="both"/>
        <w:rPr>
          <w:sz w:val="22"/>
          <w:szCs w:val="22"/>
        </w:rPr>
      </w:pPr>
      <w:r w:rsidRPr="001E7EE2">
        <w:rPr>
          <w:sz w:val="22"/>
          <w:szCs w:val="22"/>
        </w:rPr>
        <w:t xml:space="preserve">O prestanku ugovora o radu iz stavka 1. ovoga članka ravnatelj izvješćuje radnika pisanim putem. </w:t>
      </w:r>
    </w:p>
    <w:p w14:paraId="4746A5E9" w14:textId="77777777" w:rsidR="0074630D" w:rsidRPr="001E7EE2" w:rsidRDefault="0074630D" w:rsidP="001E7EE2">
      <w:pPr>
        <w:spacing w:after="240"/>
        <w:jc w:val="both"/>
        <w:rPr>
          <w:sz w:val="22"/>
          <w:szCs w:val="22"/>
        </w:rPr>
      </w:pPr>
      <w:r w:rsidRPr="001E7EE2">
        <w:rPr>
          <w:b/>
          <w:bCs/>
          <w:i/>
          <w:sz w:val="22"/>
          <w:szCs w:val="22"/>
        </w:rPr>
        <w:t xml:space="preserve">Provjera radnih sposobnosti </w:t>
      </w:r>
    </w:p>
    <w:p w14:paraId="7C57BA20" w14:textId="77777777" w:rsidR="0074630D" w:rsidRPr="001E7EE2" w:rsidRDefault="0074630D" w:rsidP="001E7EE2">
      <w:pPr>
        <w:spacing w:after="240"/>
        <w:ind w:left="3686"/>
        <w:jc w:val="both"/>
        <w:rPr>
          <w:sz w:val="22"/>
          <w:szCs w:val="22"/>
        </w:rPr>
      </w:pPr>
      <w:r w:rsidRPr="001E7EE2">
        <w:rPr>
          <w:sz w:val="22"/>
          <w:szCs w:val="22"/>
        </w:rPr>
        <w:t>Članak 24.</w:t>
      </w:r>
    </w:p>
    <w:p w14:paraId="4C8C5FB3" w14:textId="77777777" w:rsidR="004F2FFC" w:rsidRPr="001E7EE2" w:rsidRDefault="0074630D" w:rsidP="001E7EE2">
      <w:pPr>
        <w:spacing w:after="240"/>
        <w:jc w:val="both"/>
        <w:rPr>
          <w:sz w:val="22"/>
          <w:szCs w:val="22"/>
        </w:rPr>
      </w:pPr>
      <w:r w:rsidRPr="001E7EE2">
        <w:rPr>
          <w:sz w:val="22"/>
          <w:szCs w:val="22"/>
        </w:rPr>
        <w:t xml:space="preserve">Prije izbora, odnosno sklapanja ugovora o radu mogu se provjeriti radne i stručne sposobnosti osobe koja traži zaposlenje. </w:t>
      </w:r>
    </w:p>
    <w:p w14:paraId="40403C74" w14:textId="77777777" w:rsidR="0074630D" w:rsidRPr="001E7EE2" w:rsidRDefault="0074630D" w:rsidP="001E7EE2">
      <w:pPr>
        <w:spacing w:after="240"/>
        <w:jc w:val="both"/>
        <w:rPr>
          <w:sz w:val="22"/>
          <w:szCs w:val="22"/>
        </w:rPr>
      </w:pPr>
      <w:r w:rsidRPr="001E7EE2">
        <w:rPr>
          <w:sz w:val="22"/>
          <w:szCs w:val="22"/>
        </w:rPr>
        <w:t xml:space="preserve">Prethodno provjeravanje sposobnosti iz stavka 1. ovoga članka provodi se testiranjem, određivanjem osobi da obavi neki posao, razgovorom. </w:t>
      </w:r>
    </w:p>
    <w:p w14:paraId="7B5C1397" w14:textId="77777777" w:rsidR="0074630D" w:rsidRPr="001E7EE2" w:rsidRDefault="004F2FFC" w:rsidP="001E7EE2">
      <w:pPr>
        <w:pStyle w:val="Tijeloteksta"/>
        <w:spacing w:after="240"/>
        <w:rPr>
          <w:sz w:val="22"/>
          <w:szCs w:val="22"/>
        </w:rPr>
      </w:pPr>
      <w:r w:rsidRPr="001E7EE2">
        <w:rPr>
          <w:sz w:val="22"/>
          <w:szCs w:val="22"/>
        </w:rPr>
        <w:t>P</w:t>
      </w:r>
      <w:r w:rsidR="0074630D" w:rsidRPr="001E7EE2">
        <w:rPr>
          <w:sz w:val="22"/>
          <w:szCs w:val="22"/>
        </w:rPr>
        <w:t>rethodno provjeravanje radnih i stručnih sposobnosti iz stavka 1. ovog članka obavlja ravnatelj ili radnik Dječjeg vrtića kojega ravnatelj za to ovlasti.</w:t>
      </w:r>
      <w:r w:rsidR="0074630D" w:rsidRPr="001E7EE2">
        <w:rPr>
          <w:rFonts w:ascii="Arial" w:hAnsi="Arial" w:cs="Arial"/>
          <w:sz w:val="22"/>
          <w:szCs w:val="22"/>
          <w:lang w:val="pl-PL"/>
        </w:rPr>
        <w:t xml:space="preserve"> </w:t>
      </w:r>
    </w:p>
    <w:p w14:paraId="166885D0" w14:textId="77777777" w:rsidR="0074630D" w:rsidRPr="001E7EE2" w:rsidRDefault="0074630D" w:rsidP="001E7EE2">
      <w:pPr>
        <w:spacing w:after="240"/>
        <w:jc w:val="both"/>
        <w:rPr>
          <w:sz w:val="22"/>
          <w:szCs w:val="22"/>
        </w:rPr>
      </w:pPr>
      <w:r w:rsidRPr="001E7EE2">
        <w:rPr>
          <w:b/>
          <w:bCs/>
          <w:i/>
          <w:sz w:val="22"/>
          <w:szCs w:val="22"/>
        </w:rPr>
        <w:t xml:space="preserve">Zdravstvena sposobnost </w:t>
      </w:r>
    </w:p>
    <w:p w14:paraId="42E23D13" w14:textId="77777777" w:rsidR="0074630D" w:rsidRPr="001E7EE2" w:rsidRDefault="0074630D" w:rsidP="001E7EE2">
      <w:pPr>
        <w:spacing w:after="240"/>
        <w:ind w:left="3686"/>
        <w:jc w:val="both"/>
        <w:rPr>
          <w:sz w:val="22"/>
          <w:szCs w:val="22"/>
        </w:rPr>
      </w:pPr>
      <w:r w:rsidRPr="001E7EE2">
        <w:rPr>
          <w:sz w:val="22"/>
          <w:szCs w:val="22"/>
        </w:rPr>
        <w:t>Članak 25.</w:t>
      </w:r>
    </w:p>
    <w:p w14:paraId="7C4DEACC" w14:textId="77777777" w:rsidR="0074630D" w:rsidRPr="001E7EE2" w:rsidRDefault="0074630D" w:rsidP="001E7EE2">
      <w:pPr>
        <w:spacing w:after="240"/>
        <w:jc w:val="both"/>
        <w:rPr>
          <w:sz w:val="22"/>
          <w:szCs w:val="22"/>
        </w:rPr>
      </w:pPr>
      <w:r w:rsidRPr="001E7EE2">
        <w:rPr>
          <w:sz w:val="22"/>
          <w:szCs w:val="22"/>
        </w:rPr>
        <w:t xml:space="preserve">     Sve osobe koje se zapošljavaju u Dječjem vrtiću moraju ispunjavati uvjete iz Zakona o zaštiti  pučanstva od zarazn</w:t>
      </w:r>
      <w:r w:rsidR="004F2FFC" w:rsidRPr="001E7EE2">
        <w:rPr>
          <w:sz w:val="22"/>
          <w:szCs w:val="22"/>
        </w:rPr>
        <w:t xml:space="preserve">ih bolesti (NN </w:t>
      </w:r>
      <w:r w:rsidRPr="001E7EE2">
        <w:rPr>
          <w:sz w:val="22"/>
          <w:szCs w:val="22"/>
        </w:rPr>
        <w:t>79/07, 113/08, 43/09</w:t>
      </w:r>
      <w:r w:rsidR="004F2FFC" w:rsidRPr="001E7EE2">
        <w:rPr>
          <w:color w:val="000000"/>
          <w:sz w:val="22"/>
          <w:szCs w:val="22"/>
        </w:rPr>
        <w:t xml:space="preserve">, </w:t>
      </w:r>
      <w:r w:rsidRPr="001E7EE2">
        <w:rPr>
          <w:color w:val="000000"/>
          <w:sz w:val="22"/>
          <w:szCs w:val="22"/>
        </w:rPr>
        <w:t> </w:t>
      </w:r>
      <w:r w:rsidRPr="001E7EE2">
        <w:rPr>
          <w:bCs/>
          <w:color w:val="000000"/>
          <w:sz w:val="22"/>
          <w:szCs w:val="22"/>
        </w:rPr>
        <w:t>22/14</w:t>
      </w:r>
      <w:r w:rsidR="004F2FFC" w:rsidRPr="001E7EE2">
        <w:rPr>
          <w:sz w:val="22"/>
          <w:szCs w:val="22"/>
        </w:rPr>
        <w:t xml:space="preserve"> </w:t>
      </w:r>
      <w:r w:rsidR="004F2FFC" w:rsidRPr="001E7EE2">
        <w:rPr>
          <w:bCs/>
          <w:color w:val="000000"/>
          <w:sz w:val="22"/>
          <w:szCs w:val="22"/>
        </w:rPr>
        <w:t> </w:t>
      </w:r>
      <w:hyperlink r:id="rId8" w:history="1">
        <w:r w:rsidR="004F2FFC" w:rsidRPr="001E7EE2">
          <w:rPr>
            <w:rStyle w:val="Hiperveza"/>
            <w:bCs/>
            <w:color w:val="000000"/>
            <w:sz w:val="22"/>
            <w:szCs w:val="22"/>
            <w:u w:val="none"/>
          </w:rPr>
          <w:t>130/17</w:t>
        </w:r>
      </w:hyperlink>
      <w:r w:rsidR="004F2FFC" w:rsidRPr="001E7EE2">
        <w:rPr>
          <w:bCs/>
          <w:color w:val="000000"/>
          <w:sz w:val="22"/>
          <w:szCs w:val="22"/>
        </w:rPr>
        <w:t>, </w:t>
      </w:r>
      <w:hyperlink r:id="rId9" w:tgtFrame="_blank" w:history="1">
        <w:r w:rsidR="004F2FFC" w:rsidRPr="001E7EE2">
          <w:rPr>
            <w:rStyle w:val="Hiperveza"/>
            <w:bCs/>
            <w:color w:val="000000"/>
            <w:sz w:val="22"/>
            <w:szCs w:val="22"/>
            <w:u w:val="none"/>
          </w:rPr>
          <w:t>114/18</w:t>
        </w:r>
      </w:hyperlink>
      <w:r w:rsidR="004F2FFC" w:rsidRPr="001E7EE2">
        <w:rPr>
          <w:bCs/>
          <w:color w:val="000000"/>
          <w:sz w:val="22"/>
          <w:szCs w:val="22"/>
        </w:rPr>
        <w:t>, </w:t>
      </w:r>
      <w:hyperlink r:id="rId10" w:history="1">
        <w:r w:rsidR="004F2FFC" w:rsidRPr="001E7EE2">
          <w:rPr>
            <w:rStyle w:val="Hiperveza"/>
            <w:bCs/>
            <w:color w:val="000000"/>
            <w:sz w:val="22"/>
            <w:szCs w:val="22"/>
            <w:u w:val="none"/>
          </w:rPr>
          <w:t>47/20</w:t>
        </w:r>
      </w:hyperlink>
      <w:r w:rsidR="004F2FFC" w:rsidRPr="001E7EE2">
        <w:rPr>
          <w:bCs/>
          <w:color w:val="000000"/>
          <w:sz w:val="22"/>
          <w:szCs w:val="22"/>
        </w:rPr>
        <w:t xml:space="preserve"> i </w:t>
      </w:r>
      <w:hyperlink r:id="rId11" w:tgtFrame="_blank" w:history="1">
        <w:r w:rsidR="004F2FFC" w:rsidRPr="001E7EE2">
          <w:rPr>
            <w:rStyle w:val="Hiperveza"/>
            <w:bCs/>
            <w:color w:val="000000"/>
            <w:sz w:val="22"/>
            <w:szCs w:val="22"/>
            <w:u w:val="none"/>
          </w:rPr>
          <w:t>134/20</w:t>
        </w:r>
      </w:hyperlink>
      <w:r w:rsidRPr="001E7EE2">
        <w:rPr>
          <w:bCs/>
          <w:color w:val="000000"/>
          <w:sz w:val="22"/>
          <w:szCs w:val="22"/>
        </w:rPr>
        <w:t xml:space="preserve"> - RUSRH</w:t>
      </w:r>
      <w:r w:rsidRPr="001E7EE2">
        <w:rPr>
          <w:sz w:val="22"/>
          <w:szCs w:val="22"/>
        </w:rPr>
        <w:t xml:space="preserve">). </w:t>
      </w:r>
    </w:p>
    <w:p w14:paraId="54359FB3" w14:textId="77777777" w:rsidR="0074630D" w:rsidRPr="001E7EE2" w:rsidRDefault="0074630D" w:rsidP="001E7EE2">
      <w:pPr>
        <w:spacing w:after="240"/>
        <w:jc w:val="both"/>
        <w:rPr>
          <w:sz w:val="22"/>
          <w:szCs w:val="22"/>
        </w:rPr>
      </w:pPr>
      <w:r w:rsidRPr="001E7EE2">
        <w:rPr>
          <w:sz w:val="22"/>
          <w:szCs w:val="22"/>
        </w:rPr>
        <w:t xml:space="preserve">Zbog utvrđivanja zdravstvene sposobnosti za obavljanje određenih poslova u Dječjem vrtiću, osobu se može uputiti na liječnički pregled, a troškove toga pregleda snosi Dječji vrtić. </w:t>
      </w:r>
    </w:p>
    <w:p w14:paraId="283C7F27" w14:textId="77777777" w:rsidR="0074630D" w:rsidRPr="001E7EE2" w:rsidRDefault="0074630D" w:rsidP="001E7EE2">
      <w:pPr>
        <w:spacing w:after="240"/>
        <w:jc w:val="both"/>
        <w:rPr>
          <w:sz w:val="22"/>
          <w:szCs w:val="22"/>
          <w:lang w:val="pl-PL"/>
        </w:rPr>
      </w:pPr>
      <w:r w:rsidRPr="001E7EE2">
        <w:rPr>
          <w:sz w:val="22"/>
          <w:szCs w:val="22"/>
        </w:rPr>
        <w:t xml:space="preserve">Zdravstvena sposobnost za rad u Dječjem vrtiću kao i posebna zdravstvena sposobnost za obavljanje poslova s posebnim uvjetima rada dokazuju se isključivo uvjerenjima ovlaštenih  zdravstvenih ustanova. </w:t>
      </w:r>
    </w:p>
    <w:p w14:paraId="33E6CEF0" w14:textId="77777777" w:rsidR="0074630D" w:rsidRPr="001E7EE2" w:rsidRDefault="0074630D" w:rsidP="001E7EE2">
      <w:pPr>
        <w:pStyle w:val="Tijeloteksta"/>
        <w:spacing w:after="240"/>
        <w:rPr>
          <w:sz w:val="22"/>
          <w:szCs w:val="22"/>
        </w:rPr>
      </w:pPr>
      <w:r w:rsidRPr="001E7EE2">
        <w:rPr>
          <w:sz w:val="22"/>
          <w:szCs w:val="22"/>
          <w:lang w:val="pl-PL"/>
        </w:rPr>
        <w:t>Nitko u Dječjem vrtiću ne može stupiti u radni odnos prije zdravstvenog pregleda prema Zakonu o zaštiti pučanstva od zaraznih bolesti.</w:t>
      </w:r>
    </w:p>
    <w:p w14:paraId="389DA9E0" w14:textId="77777777" w:rsidR="0074630D" w:rsidRPr="001E7EE2" w:rsidRDefault="0074630D" w:rsidP="00783743">
      <w:pPr>
        <w:numPr>
          <w:ilvl w:val="0"/>
          <w:numId w:val="7"/>
        </w:numPr>
        <w:spacing w:after="240" w:line="276" w:lineRule="auto"/>
        <w:jc w:val="both"/>
        <w:rPr>
          <w:b/>
          <w:sz w:val="22"/>
          <w:szCs w:val="22"/>
        </w:rPr>
      </w:pPr>
      <w:r w:rsidRPr="001E7EE2">
        <w:rPr>
          <w:b/>
          <w:sz w:val="22"/>
          <w:szCs w:val="22"/>
        </w:rPr>
        <w:t>PRAVA I OBVEZE OBRAZOVANJA I OSPOSOBLJAVANJA ZA RAD</w:t>
      </w:r>
    </w:p>
    <w:p w14:paraId="138AC44E" w14:textId="77777777" w:rsidR="0074630D" w:rsidRPr="001E7EE2" w:rsidRDefault="0074630D" w:rsidP="00783743">
      <w:pPr>
        <w:tabs>
          <w:tab w:val="left" w:pos="3828"/>
        </w:tabs>
        <w:spacing w:after="240" w:line="276" w:lineRule="auto"/>
        <w:jc w:val="both"/>
        <w:rPr>
          <w:sz w:val="22"/>
          <w:szCs w:val="22"/>
        </w:rPr>
      </w:pPr>
      <w:r w:rsidRPr="001E7EE2">
        <w:rPr>
          <w:sz w:val="22"/>
          <w:szCs w:val="22"/>
        </w:rPr>
        <w:t xml:space="preserve">                                                             Članak 26.</w:t>
      </w:r>
    </w:p>
    <w:p w14:paraId="4D999437" w14:textId="77777777" w:rsidR="0074630D" w:rsidRPr="001E7EE2" w:rsidRDefault="0074630D" w:rsidP="001E7EE2">
      <w:pPr>
        <w:spacing w:after="240"/>
        <w:jc w:val="both"/>
        <w:rPr>
          <w:sz w:val="22"/>
          <w:szCs w:val="22"/>
        </w:rPr>
      </w:pPr>
      <w:r w:rsidRPr="001E7EE2">
        <w:rPr>
          <w:sz w:val="22"/>
          <w:szCs w:val="22"/>
        </w:rPr>
        <w:t>Poslodavac je dužan, u skladu s mogućnostima i potrebama rada, omogućiti radniku  školovanje, obrazovanje, osposobljavanje i usavršavanje za rad.</w:t>
      </w:r>
    </w:p>
    <w:p w14:paraId="17D7DE72" w14:textId="77777777" w:rsidR="0074630D" w:rsidRPr="001E7EE2" w:rsidRDefault="0074630D" w:rsidP="001E7EE2">
      <w:pPr>
        <w:spacing w:after="240"/>
        <w:jc w:val="both"/>
        <w:rPr>
          <w:sz w:val="22"/>
          <w:szCs w:val="22"/>
        </w:rPr>
      </w:pPr>
      <w:r w:rsidRPr="001E7EE2">
        <w:rPr>
          <w:sz w:val="22"/>
          <w:szCs w:val="22"/>
        </w:rPr>
        <w:t>Radnik je dužan, u skladu sa svojim sposobnostima i potrebama rada, školovati se, obrazovati, osposobljavati  i usavršavati se za rad.</w:t>
      </w:r>
    </w:p>
    <w:p w14:paraId="4F7D746F" w14:textId="77777777" w:rsidR="0074630D" w:rsidRPr="001E7EE2" w:rsidRDefault="0074630D" w:rsidP="001E7EE2">
      <w:pPr>
        <w:spacing w:after="240"/>
        <w:jc w:val="both"/>
        <w:rPr>
          <w:sz w:val="22"/>
          <w:szCs w:val="22"/>
        </w:rPr>
      </w:pPr>
      <w:r w:rsidRPr="001E7EE2">
        <w:rPr>
          <w:sz w:val="22"/>
          <w:szCs w:val="22"/>
        </w:rPr>
        <w:t>Tijekom obrazovanja za poslodavca radniku pripadaju sva prava kao da je radio.</w:t>
      </w:r>
    </w:p>
    <w:p w14:paraId="1AE8A8EF" w14:textId="77777777" w:rsidR="0074630D" w:rsidRPr="001E7EE2" w:rsidRDefault="0074630D" w:rsidP="001E7EE2">
      <w:pPr>
        <w:spacing w:after="240"/>
        <w:jc w:val="both"/>
        <w:rPr>
          <w:sz w:val="22"/>
          <w:szCs w:val="22"/>
        </w:rPr>
      </w:pPr>
      <w:r w:rsidRPr="001E7EE2">
        <w:rPr>
          <w:sz w:val="22"/>
          <w:szCs w:val="22"/>
        </w:rPr>
        <w:t>Međusobna prava i obveze između poslodavca i radnika koji je upućen na obrazovanje uređuju se posebnim ugovorom u skladu s ovim Pravilnikom i ugovorom o radu.</w:t>
      </w:r>
    </w:p>
    <w:p w14:paraId="6AA58DCC" w14:textId="77777777" w:rsidR="0074630D" w:rsidRPr="001E7EE2" w:rsidRDefault="0074630D" w:rsidP="001E7EE2">
      <w:pPr>
        <w:tabs>
          <w:tab w:val="left" w:pos="3686"/>
          <w:tab w:val="left" w:pos="4111"/>
        </w:tabs>
        <w:spacing w:after="240"/>
        <w:jc w:val="both"/>
        <w:rPr>
          <w:sz w:val="22"/>
          <w:szCs w:val="22"/>
        </w:rPr>
      </w:pPr>
      <w:r w:rsidRPr="001E7EE2">
        <w:rPr>
          <w:sz w:val="22"/>
          <w:szCs w:val="22"/>
        </w:rPr>
        <w:t xml:space="preserve">                                                             Članak 27.</w:t>
      </w:r>
    </w:p>
    <w:p w14:paraId="6C3DB50E" w14:textId="77777777" w:rsidR="0074630D" w:rsidRPr="001E7EE2" w:rsidRDefault="0074630D" w:rsidP="001E7EE2">
      <w:pPr>
        <w:tabs>
          <w:tab w:val="left" w:pos="4111"/>
        </w:tabs>
        <w:spacing w:after="240"/>
        <w:jc w:val="both"/>
        <w:rPr>
          <w:sz w:val="22"/>
          <w:szCs w:val="22"/>
        </w:rPr>
      </w:pPr>
      <w:r w:rsidRPr="001E7EE2">
        <w:rPr>
          <w:sz w:val="22"/>
          <w:szCs w:val="22"/>
        </w:rPr>
        <w:t>Odgojitelji i stručni suradnici imaju pravo i obvezu permanentnog stručnog usavršavanja u skladu s Zakonom o predškolskom odgoju i</w:t>
      </w:r>
      <w:r w:rsidR="004F2FFC" w:rsidRPr="001E7EE2">
        <w:rPr>
          <w:sz w:val="22"/>
          <w:szCs w:val="22"/>
        </w:rPr>
        <w:t xml:space="preserve"> obrazovanju (NN 10/97, 107/07,</w:t>
      </w:r>
      <w:r w:rsidRPr="001E7EE2">
        <w:rPr>
          <w:sz w:val="22"/>
          <w:szCs w:val="22"/>
        </w:rPr>
        <w:t xml:space="preserve"> 94/13</w:t>
      </w:r>
      <w:r w:rsidR="004F2FFC" w:rsidRPr="001E7EE2">
        <w:rPr>
          <w:sz w:val="22"/>
          <w:szCs w:val="22"/>
        </w:rPr>
        <w:t xml:space="preserve"> i 98/19</w:t>
      </w:r>
      <w:r w:rsidRPr="001E7EE2">
        <w:rPr>
          <w:bCs/>
          <w:sz w:val="22"/>
          <w:szCs w:val="22"/>
        </w:rPr>
        <w:t>)</w:t>
      </w:r>
      <w:r w:rsidRPr="001E7EE2">
        <w:rPr>
          <w:sz w:val="22"/>
          <w:szCs w:val="22"/>
        </w:rPr>
        <w:t xml:space="preserve"> i drugim propisima.</w:t>
      </w:r>
    </w:p>
    <w:p w14:paraId="1657D426" w14:textId="77777777" w:rsidR="0074630D" w:rsidRPr="001E7EE2" w:rsidRDefault="0074630D" w:rsidP="001E7EE2">
      <w:pPr>
        <w:spacing w:after="240"/>
        <w:jc w:val="both"/>
        <w:rPr>
          <w:sz w:val="22"/>
          <w:szCs w:val="22"/>
        </w:rPr>
      </w:pPr>
      <w:r w:rsidRPr="001E7EE2">
        <w:rPr>
          <w:b/>
          <w:i/>
          <w:sz w:val="22"/>
          <w:szCs w:val="22"/>
        </w:rPr>
        <w:t>Pripravnici</w:t>
      </w:r>
    </w:p>
    <w:p w14:paraId="4272653C" w14:textId="77777777" w:rsidR="0074630D" w:rsidRPr="001E7EE2" w:rsidRDefault="004F2FFC" w:rsidP="001E7EE2">
      <w:pPr>
        <w:spacing w:after="240"/>
        <w:ind w:left="3686"/>
        <w:rPr>
          <w:sz w:val="22"/>
          <w:szCs w:val="22"/>
        </w:rPr>
      </w:pPr>
      <w:r w:rsidRPr="001E7EE2">
        <w:rPr>
          <w:sz w:val="22"/>
          <w:szCs w:val="22"/>
        </w:rPr>
        <w:t xml:space="preserve">      </w:t>
      </w:r>
      <w:r w:rsidR="0074630D" w:rsidRPr="001E7EE2">
        <w:rPr>
          <w:sz w:val="22"/>
          <w:szCs w:val="22"/>
        </w:rPr>
        <w:t>Članak 28.</w:t>
      </w:r>
    </w:p>
    <w:p w14:paraId="39A287D0" w14:textId="77777777" w:rsidR="0074630D" w:rsidRPr="001E7EE2" w:rsidRDefault="0074630D" w:rsidP="001E7EE2">
      <w:pPr>
        <w:spacing w:after="240"/>
        <w:jc w:val="both"/>
        <w:rPr>
          <w:sz w:val="22"/>
          <w:szCs w:val="22"/>
        </w:rPr>
      </w:pPr>
      <w:r w:rsidRPr="001E7EE2">
        <w:rPr>
          <w:sz w:val="22"/>
          <w:szCs w:val="22"/>
        </w:rPr>
        <w:t xml:space="preserve">Odgojitelji i stručni suradnici koji prvi put zasnivaju radni odnos u zanimanju za koje su se školovali zasnivaju radni odnos kao pripravnici. </w:t>
      </w:r>
    </w:p>
    <w:p w14:paraId="2B410850" w14:textId="77777777" w:rsidR="004F2FFC" w:rsidRPr="001E7EE2" w:rsidRDefault="0074630D" w:rsidP="001E7EE2">
      <w:pPr>
        <w:spacing w:after="240"/>
        <w:jc w:val="both"/>
        <w:rPr>
          <w:sz w:val="22"/>
          <w:szCs w:val="22"/>
        </w:rPr>
      </w:pPr>
      <w:r w:rsidRPr="001E7EE2">
        <w:rPr>
          <w:sz w:val="22"/>
          <w:szCs w:val="22"/>
        </w:rPr>
        <w:t>Pripravnički staž traje godinu dana i u tom razdoblju pripravnik se osposobljava za samostalan rad.</w:t>
      </w:r>
    </w:p>
    <w:p w14:paraId="78E89F0E" w14:textId="77777777" w:rsidR="0074630D" w:rsidRPr="001E7EE2" w:rsidRDefault="0074630D" w:rsidP="001E7EE2">
      <w:pPr>
        <w:spacing w:after="240"/>
        <w:jc w:val="both"/>
        <w:rPr>
          <w:sz w:val="22"/>
          <w:szCs w:val="22"/>
        </w:rPr>
      </w:pPr>
      <w:r w:rsidRPr="001E7EE2">
        <w:rPr>
          <w:sz w:val="22"/>
          <w:szCs w:val="22"/>
        </w:rPr>
        <w:t xml:space="preserve">Prava i obveze Dječjeg vrtića i pripravnika iz stavka 1. ovoga članka uređuju se ugovorom o radu. </w:t>
      </w:r>
    </w:p>
    <w:p w14:paraId="0F2ACC8E" w14:textId="77777777" w:rsidR="0074630D" w:rsidRPr="001E7EE2" w:rsidRDefault="0074630D" w:rsidP="001E7EE2">
      <w:pPr>
        <w:spacing w:after="240"/>
        <w:jc w:val="both"/>
        <w:rPr>
          <w:sz w:val="22"/>
          <w:szCs w:val="22"/>
        </w:rPr>
      </w:pPr>
      <w:r w:rsidRPr="001E7EE2">
        <w:rPr>
          <w:sz w:val="22"/>
          <w:szCs w:val="22"/>
        </w:rPr>
        <w:t xml:space="preserve">Ugovor o radu s pripravnikom sklapa se na neodređeno ili određeno vrijeme. </w:t>
      </w:r>
    </w:p>
    <w:p w14:paraId="77F62FC9" w14:textId="77777777" w:rsidR="0074630D" w:rsidRPr="001E7EE2" w:rsidRDefault="0074630D" w:rsidP="001E7EE2">
      <w:pPr>
        <w:spacing w:after="240"/>
        <w:jc w:val="both"/>
        <w:rPr>
          <w:sz w:val="22"/>
          <w:szCs w:val="22"/>
        </w:rPr>
      </w:pPr>
      <w:r w:rsidRPr="001E7EE2">
        <w:rPr>
          <w:sz w:val="22"/>
          <w:szCs w:val="22"/>
        </w:rPr>
        <w:t xml:space="preserve">Ugovor o radu s pripravnikom sklapa se uz uvjet polaganja stručnog ispita u zakonski propisanom roku. </w:t>
      </w:r>
    </w:p>
    <w:p w14:paraId="3A9427CF" w14:textId="77777777" w:rsidR="0074630D" w:rsidRPr="001E7EE2" w:rsidRDefault="0074630D" w:rsidP="001E7EE2">
      <w:pPr>
        <w:spacing w:after="240"/>
        <w:jc w:val="both"/>
        <w:rPr>
          <w:sz w:val="22"/>
          <w:szCs w:val="22"/>
        </w:rPr>
      </w:pPr>
      <w:r w:rsidRPr="001E7EE2">
        <w:rPr>
          <w:sz w:val="22"/>
          <w:szCs w:val="22"/>
        </w:rPr>
        <w:t>Stažirati i polagati stručni ispit imaju pravo i obvezu odgojitelji i stručni suradnici i to:</w:t>
      </w:r>
    </w:p>
    <w:p w14:paraId="60C7F85A" w14:textId="77777777" w:rsidR="0074630D" w:rsidRPr="001E7EE2" w:rsidRDefault="0074630D" w:rsidP="001E7EE2">
      <w:pPr>
        <w:jc w:val="both"/>
        <w:rPr>
          <w:sz w:val="22"/>
          <w:szCs w:val="22"/>
        </w:rPr>
      </w:pPr>
      <w:r w:rsidRPr="001E7EE2">
        <w:rPr>
          <w:sz w:val="22"/>
          <w:szCs w:val="22"/>
        </w:rPr>
        <w:t xml:space="preserve">1. pripravnici, zaposleni na neodređeno ili određeno vrijeme s punim radnim vremenom, </w:t>
      </w:r>
    </w:p>
    <w:p w14:paraId="728F91D3" w14:textId="77777777" w:rsidR="0074630D" w:rsidRPr="001E7EE2" w:rsidRDefault="0074630D" w:rsidP="001E7EE2">
      <w:pPr>
        <w:jc w:val="both"/>
        <w:rPr>
          <w:sz w:val="22"/>
          <w:szCs w:val="22"/>
        </w:rPr>
      </w:pPr>
      <w:r w:rsidRPr="001E7EE2">
        <w:rPr>
          <w:sz w:val="22"/>
          <w:szCs w:val="22"/>
        </w:rPr>
        <w:t xml:space="preserve">2. pripravnici, zaposleni na neodređeno ili određeno vrijeme s nepunim radnim vremenom, </w:t>
      </w:r>
    </w:p>
    <w:p w14:paraId="08DA3288" w14:textId="77777777" w:rsidR="0074630D" w:rsidRPr="001E7EE2" w:rsidRDefault="0074630D" w:rsidP="001E7EE2">
      <w:pPr>
        <w:jc w:val="both"/>
        <w:rPr>
          <w:sz w:val="22"/>
          <w:szCs w:val="22"/>
        </w:rPr>
      </w:pPr>
      <w:r w:rsidRPr="001E7EE2">
        <w:rPr>
          <w:sz w:val="22"/>
          <w:szCs w:val="22"/>
        </w:rPr>
        <w:t xml:space="preserve">3. pripravnici s radnim iskustvom, </w:t>
      </w:r>
    </w:p>
    <w:p w14:paraId="35D14E05" w14:textId="77777777" w:rsidR="0074630D" w:rsidRPr="001E7EE2" w:rsidRDefault="0074630D" w:rsidP="001E7EE2">
      <w:pPr>
        <w:jc w:val="both"/>
        <w:rPr>
          <w:sz w:val="22"/>
          <w:szCs w:val="22"/>
        </w:rPr>
      </w:pPr>
      <w:r w:rsidRPr="001E7EE2">
        <w:rPr>
          <w:sz w:val="22"/>
          <w:szCs w:val="22"/>
        </w:rPr>
        <w:t xml:space="preserve">4. pripravnici volonteri, </w:t>
      </w:r>
    </w:p>
    <w:p w14:paraId="39AADBA6" w14:textId="77777777" w:rsidR="0074630D" w:rsidRPr="001E7EE2" w:rsidRDefault="0074630D" w:rsidP="001E7EE2">
      <w:pPr>
        <w:spacing w:after="240"/>
        <w:jc w:val="both"/>
        <w:rPr>
          <w:sz w:val="22"/>
          <w:szCs w:val="22"/>
        </w:rPr>
      </w:pPr>
      <w:r w:rsidRPr="001E7EE2">
        <w:rPr>
          <w:sz w:val="22"/>
          <w:szCs w:val="22"/>
        </w:rPr>
        <w:t>5. radnici u drugim ustanovama, trgovačkim društvima koji na temelju ugovornog odnosa s vrtićem ostvaruju odgojno-obrazovnu djelatnost u svojoj struci (vanjski suradnici).</w:t>
      </w:r>
    </w:p>
    <w:p w14:paraId="6AB9543B" w14:textId="77777777" w:rsidR="0074630D" w:rsidRPr="001E7EE2" w:rsidRDefault="0074630D" w:rsidP="001E7EE2">
      <w:pPr>
        <w:spacing w:after="240"/>
        <w:jc w:val="both"/>
        <w:rPr>
          <w:sz w:val="22"/>
          <w:szCs w:val="22"/>
        </w:rPr>
      </w:pPr>
      <w:r w:rsidRPr="001E7EE2">
        <w:rPr>
          <w:b/>
          <w:bCs/>
          <w:i/>
          <w:sz w:val="22"/>
          <w:szCs w:val="22"/>
        </w:rPr>
        <w:t xml:space="preserve"> Stručni ispit </w:t>
      </w:r>
    </w:p>
    <w:p w14:paraId="62E14EF9" w14:textId="77777777" w:rsidR="0074630D" w:rsidRPr="001E7EE2" w:rsidRDefault="0074630D" w:rsidP="001E7EE2">
      <w:pPr>
        <w:spacing w:after="240"/>
        <w:ind w:left="3686"/>
        <w:jc w:val="both"/>
        <w:rPr>
          <w:sz w:val="22"/>
          <w:szCs w:val="22"/>
        </w:rPr>
      </w:pPr>
      <w:r w:rsidRPr="001E7EE2">
        <w:rPr>
          <w:sz w:val="22"/>
          <w:szCs w:val="22"/>
        </w:rPr>
        <w:t>Članak 29.</w:t>
      </w:r>
    </w:p>
    <w:p w14:paraId="789F83BD" w14:textId="77777777" w:rsidR="0074630D" w:rsidRPr="001E7EE2" w:rsidRDefault="0074630D" w:rsidP="001E7EE2">
      <w:pPr>
        <w:spacing w:after="240"/>
        <w:jc w:val="both"/>
        <w:rPr>
          <w:sz w:val="22"/>
          <w:szCs w:val="22"/>
        </w:rPr>
      </w:pPr>
      <w:r w:rsidRPr="001E7EE2">
        <w:rPr>
          <w:sz w:val="22"/>
          <w:szCs w:val="22"/>
        </w:rPr>
        <w:t xml:space="preserve">Nakon isteka pripravničkog staža, pripravnik je dužan položiti stručni ispit u roku od godine dana od dana isteka pripravničkog staža. </w:t>
      </w:r>
    </w:p>
    <w:p w14:paraId="1A8DEF56" w14:textId="77777777" w:rsidR="0074630D" w:rsidRPr="001E7EE2" w:rsidRDefault="0074630D" w:rsidP="001E7EE2">
      <w:pPr>
        <w:spacing w:after="240"/>
        <w:jc w:val="both"/>
        <w:rPr>
          <w:sz w:val="22"/>
          <w:szCs w:val="22"/>
        </w:rPr>
      </w:pPr>
      <w:r w:rsidRPr="001E7EE2">
        <w:rPr>
          <w:sz w:val="22"/>
          <w:szCs w:val="22"/>
        </w:rPr>
        <w:t xml:space="preserve">Ako pripravnik ne položi stručni ispit u roku navedenom u stavku 1. ovog članka, prestaje mu radni odnos istekom zadnjeg dana roka za polaganje stručnog ispita. </w:t>
      </w:r>
    </w:p>
    <w:p w14:paraId="52236B84" w14:textId="77777777" w:rsidR="0074630D" w:rsidRPr="001E7EE2" w:rsidRDefault="0074630D" w:rsidP="001E7EE2">
      <w:pPr>
        <w:spacing w:after="240"/>
        <w:jc w:val="both"/>
        <w:rPr>
          <w:sz w:val="22"/>
          <w:szCs w:val="22"/>
        </w:rPr>
      </w:pPr>
      <w:r w:rsidRPr="001E7EE2">
        <w:rPr>
          <w:sz w:val="22"/>
          <w:szCs w:val="22"/>
        </w:rPr>
        <w:t xml:space="preserve">S pripravnikom se izjednačava i osoba čije je radno iskustvo u zanimanju za koje se školovala kraće od trajanja pripravničkog staža, s time da će joj se u pripravnički staž uračunati i dotadašnje radno iskustvo. </w:t>
      </w:r>
    </w:p>
    <w:p w14:paraId="33E0866A" w14:textId="77777777" w:rsidR="0074630D" w:rsidRPr="001E7EE2" w:rsidRDefault="0074630D" w:rsidP="001E7EE2">
      <w:pPr>
        <w:tabs>
          <w:tab w:val="left" w:pos="4111"/>
        </w:tabs>
        <w:spacing w:after="240"/>
        <w:jc w:val="both"/>
        <w:rPr>
          <w:sz w:val="22"/>
          <w:szCs w:val="22"/>
        </w:rPr>
      </w:pPr>
      <w:r w:rsidRPr="001E7EE2">
        <w:rPr>
          <w:sz w:val="22"/>
          <w:szCs w:val="22"/>
        </w:rPr>
        <w:t>Program pripravničkog staža, način osposobljavanja za samostalan rad praćenje rada pripravnika te sadržaj, način i uvjeti polaganja stručnog ispita provode se prema Pravilniku o načinu i uvjetima polaganja stručnog ispita odgojitelja i stručn</w:t>
      </w:r>
      <w:r w:rsidR="004F2FFC" w:rsidRPr="001E7EE2">
        <w:rPr>
          <w:sz w:val="22"/>
          <w:szCs w:val="22"/>
        </w:rPr>
        <w:t>ih suradnika u dječjem vrtići (</w:t>
      </w:r>
      <w:r w:rsidRPr="001E7EE2">
        <w:rPr>
          <w:sz w:val="22"/>
          <w:szCs w:val="22"/>
        </w:rPr>
        <w:t>NN 133/97).</w:t>
      </w:r>
    </w:p>
    <w:p w14:paraId="479153B8" w14:textId="77777777" w:rsidR="0074630D" w:rsidRPr="001E7EE2" w:rsidRDefault="0074630D" w:rsidP="001E7EE2">
      <w:pPr>
        <w:spacing w:after="240"/>
        <w:ind w:left="3686"/>
        <w:jc w:val="both"/>
        <w:rPr>
          <w:sz w:val="22"/>
          <w:szCs w:val="22"/>
        </w:rPr>
      </w:pPr>
      <w:r w:rsidRPr="001E7EE2">
        <w:rPr>
          <w:sz w:val="22"/>
          <w:szCs w:val="22"/>
        </w:rPr>
        <w:t>Članak 30.</w:t>
      </w:r>
    </w:p>
    <w:p w14:paraId="2D459110" w14:textId="77777777" w:rsidR="0074630D" w:rsidRPr="001E7EE2" w:rsidRDefault="0074630D" w:rsidP="001E7EE2">
      <w:pPr>
        <w:spacing w:after="240"/>
        <w:jc w:val="both"/>
        <w:rPr>
          <w:sz w:val="22"/>
          <w:szCs w:val="22"/>
        </w:rPr>
      </w:pPr>
      <w:r w:rsidRPr="001E7EE2">
        <w:rPr>
          <w:sz w:val="22"/>
          <w:szCs w:val="22"/>
        </w:rPr>
        <w:t xml:space="preserve">Osoba  koja ima odgovarajuću vrstu i razinu obrazovanja i radno iskustvo u zanimanju za koje se školovala dulje od trajanja pripravničkog staža zasniva radni odnos na poslovima odgojitelja i stručnog suradnika uz uvjet polaganja stručnog ispita u roku od godinu dana od dana zasnivanja radnog odnosa. </w:t>
      </w:r>
    </w:p>
    <w:p w14:paraId="60DAD6C5" w14:textId="77777777" w:rsidR="0074630D" w:rsidRPr="001E7EE2" w:rsidRDefault="0074630D" w:rsidP="001E7EE2">
      <w:pPr>
        <w:spacing w:after="240"/>
        <w:jc w:val="both"/>
        <w:rPr>
          <w:b/>
          <w:i/>
          <w:sz w:val="22"/>
          <w:szCs w:val="22"/>
        </w:rPr>
      </w:pPr>
      <w:r w:rsidRPr="001E7EE2">
        <w:rPr>
          <w:sz w:val="22"/>
          <w:szCs w:val="22"/>
        </w:rPr>
        <w:t xml:space="preserve">Ako osoba iz stavka 1. u navedenome roku ne položi stručni ispit, radni odnos joj prestaje istekom zadnjeg dana roka za polaganje stručnog ispita. </w:t>
      </w:r>
    </w:p>
    <w:p w14:paraId="466E3A1A" w14:textId="77777777" w:rsidR="0074630D" w:rsidRPr="001E7EE2" w:rsidRDefault="0074630D" w:rsidP="001E7EE2">
      <w:pPr>
        <w:spacing w:after="240"/>
        <w:jc w:val="both"/>
        <w:rPr>
          <w:b/>
          <w:i/>
          <w:sz w:val="22"/>
          <w:szCs w:val="22"/>
        </w:rPr>
      </w:pPr>
      <w:r w:rsidRPr="001E7EE2">
        <w:rPr>
          <w:b/>
          <w:i/>
          <w:sz w:val="22"/>
          <w:szCs w:val="22"/>
        </w:rPr>
        <w:t>Stažiranje pripravnika</w:t>
      </w:r>
    </w:p>
    <w:p w14:paraId="0DB7DEED" w14:textId="77777777" w:rsidR="0074630D" w:rsidRPr="001E7EE2" w:rsidRDefault="0074630D" w:rsidP="001E7EE2">
      <w:pPr>
        <w:spacing w:after="240"/>
        <w:jc w:val="both"/>
        <w:rPr>
          <w:sz w:val="22"/>
          <w:szCs w:val="22"/>
        </w:rPr>
      </w:pPr>
      <w:r w:rsidRPr="001E7EE2">
        <w:rPr>
          <w:sz w:val="22"/>
          <w:szCs w:val="22"/>
        </w:rPr>
        <w:t xml:space="preserve">                                                             Članak 31.</w:t>
      </w:r>
    </w:p>
    <w:p w14:paraId="61EFD7A7" w14:textId="77777777" w:rsidR="0074630D" w:rsidRPr="001E7EE2" w:rsidRDefault="0074630D" w:rsidP="001E7EE2">
      <w:pPr>
        <w:spacing w:after="240"/>
        <w:jc w:val="both"/>
        <w:rPr>
          <w:sz w:val="22"/>
          <w:szCs w:val="22"/>
        </w:rPr>
      </w:pPr>
      <w:r w:rsidRPr="001E7EE2">
        <w:rPr>
          <w:sz w:val="22"/>
          <w:szCs w:val="22"/>
        </w:rPr>
        <w:t xml:space="preserve">Stažiranje pripravnika, pripravnika  i pripravnika volontera (u daljem tekstu - pripravnika) ostvaruje se na temelju programa koji predlaže povjerenstvo za stažiranje, a donosi ga ovlašteno </w:t>
      </w:r>
      <w:r w:rsidR="0005089E" w:rsidRPr="001E7EE2">
        <w:rPr>
          <w:sz w:val="22"/>
          <w:szCs w:val="22"/>
        </w:rPr>
        <w:t>stručno tijelo Dječjeg vrtića (O</w:t>
      </w:r>
      <w:r w:rsidRPr="001E7EE2">
        <w:rPr>
          <w:sz w:val="22"/>
          <w:szCs w:val="22"/>
        </w:rPr>
        <w:t xml:space="preserve">dgojiteljsko vijeće). </w:t>
      </w:r>
    </w:p>
    <w:p w14:paraId="49310C4A" w14:textId="77777777" w:rsidR="0074630D" w:rsidRPr="001E7EE2" w:rsidRDefault="0074630D" w:rsidP="001E7EE2">
      <w:pPr>
        <w:spacing w:after="240"/>
        <w:jc w:val="both"/>
        <w:rPr>
          <w:sz w:val="22"/>
          <w:szCs w:val="22"/>
        </w:rPr>
      </w:pPr>
      <w:r w:rsidRPr="001E7EE2">
        <w:rPr>
          <w:sz w:val="22"/>
          <w:szCs w:val="22"/>
        </w:rPr>
        <w:t xml:space="preserve">Zadaća je povjerenstva izraditi prijedlog programa stažiranja, pružati pripravniku pedagošku, metodičku i svaku drugu pomoć te pratiti njegovo napredovanje. </w:t>
      </w:r>
    </w:p>
    <w:p w14:paraId="79B15EED" w14:textId="77777777" w:rsidR="0074630D" w:rsidRPr="001E7EE2" w:rsidRDefault="0074630D" w:rsidP="001E7EE2">
      <w:pPr>
        <w:tabs>
          <w:tab w:val="left" w:pos="3686"/>
        </w:tabs>
        <w:spacing w:after="240"/>
        <w:jc w:val="both"/>
        <w:rPr>
          <w:sz w:val="22"/>
          <w:szCs w:val="22"/>
        </w:rPr>
      </w:pPr>
      <w:r w:rsidRPr="001E7EE2">
        <w:rPr>
          <w:sz w:val="22"/>
          <w:szCs w:val="22"/>
        </w:rPr>
        <w:t xml:space="preserve">                                                             Članak 32.</w:t>
      </w:r>
    </w:p>
    <w:p w14:paraId="2493A774" w14:textId="77777777" w:rsidR="0074630D" w:rsidRPr="001E7EE2" w:rsidRDefault="0074630D" w:rsidP="001E7EE2">
      <w:pPr>
        <w:spacing w:after="240"/>
        <w:jc w:val="both"/>
        <w:rPr>
          <w:sz w:val="22"/>
          <w:szCs w:val="22"/>
        </w:rPr>
      </w:pPr>
      <w:r w:rsidRPr="001E7EE2">
        <w:rPr>
          <w:sz w:val="22"/>
          <w:szCs w:val="22"/>
        </w:rPr>
        <w:t xml:space="preserve">Povjerenstvo za stažiranje čine: </w:t>
      </w:r>
    </w:p>
    <w:p w14:paraId="4F8BE2A2" w14:textId="77777777" w:rsidR="0074630D" w:rsidRPr="001E7EE2" w:rsidRDefault="0074630D" w:rsidP="001E7EE2">
      <w:pPr>
        <w:jc w:val="both"/>
        <w:rPr>
          <w:sz w:val="22"/>
          <w:szCs w:val="22"/>
        </w:rPr>
      </w:pPr>
      <w:r w:rsidRPr="001E7EE2">
        <w:rPr>
          <w:sz w:val="22"/>
          <w:szCs w:val="22"/>
        </w:rPr>
        <w:t>- ravnatelj Dječjeg vrtića u svojstvu predsjednika,</w:t>
      </w:r>
    </w:p>
    <w:p w14:paraId="4482445B" w14:textId="77777777" w:rsidR="0074630D" w:rsidRPr="001E7EE2" w:rsidRDefault="0074630D" w:rsidP="001E7EE2">
      <w:pPr>
        <w:jc w:val="both"/>
        <w:rPr>
          <w:sz w:val="22"/>
          <w:szCs w:val="22"/>
        </w:rPr>
      </w:pPr>
      <w:r w:rsidRPr="001E7EE2">
        <w:rPr>
          <w:sz w:val="22"/>
          <w:szCs w:val="22"/>
        </w:rPr>
        <w:t xml:space="preserve">- mentor pripravnika, </w:t>
      </w:r>
    </w:p>
    <w:p w14:paraId="5485394A" w14:textId="77777777" w:rsidR="0005089E" w:rsidRPr="001E7EE2" w:rsidRDefault="0074630D" w:rsidP="001E7EE2">
      <w:pPr>
        <w:jc w:val="both"/>
        <w:rPr>
          <w:sz w:val="22"/>
          <w:szCs w:val="22"/>
        </w:rPr>
      </w:pPr>
      <w:r w:rsidRPr="001E7EE2">
        <w:rPr>
          <w:sz w:val="22"/>
          <w:szCs w:val="22"/>
        </w:rPr>
        <w:t>- stručni suradnik Dječjeg vrtića.</w:t>
      </w:r>
    </w:p>
    <w:p w14:paraId="15F3AABF" w14:textId="77777777" w:rsidR="0074630D" w:rsidRPr="001E7EE2" w:rsidRDefault="0074630D" w:rsidP="001E7EE2">
      <w:pPr>
        <w:jc w:val="both"/>
        <w:rPr>
          <w:sz w:val="22"/>
          <w:szCs w:val="22"/>
        </w:rPr>
      </w:pPr>
      <w:r w:rsidRPr="001E7EE2">
        <w:rPr>
          <w:sz w:val="22"/>
          <w:szCs w:val="22"/>
        </w:rPr>
        <w:t xml:space="preserve"> </w:t>
      </w:r>
    </w:p>
    <w:p w14:paraId="3FEA1337" w14:textId="77777777" w:rsidR="0074630D" w:rsidRPr="001E7EE2" w:rsidRDefault="0074630D" w:rsidP="001E7EE2">
      <w:pPr>
        <w:spacing w:after="240"/>
        <w:jc w:val="both"/>
        <w:rPr>
          <w:sz w:val="22"/>
          <w:szCs w:val="22"/>
        </w:rPr>
      </w:pPr>
      <w:r w:rsidRPr="001E7EE2">
        <w:rPr>
          <w:sz w:val="22"/>
          <w:szCs w:val="22"/>
        </w:rPr>
        <w:t xml:space="preserve">Povjerenstvo imenuje ravnatelj vrtića. </w:t>
      </w:r>
    </w:p>
    <w:p w14:paraId="11EFF6CE" w14:textId="77777777" w:rsidR="0074630D" w:rsidRPr="001E7EE2" w:rsidRDefault="0074630D" w:rsidP="001E7EE2">
      <w:pPr>
        <w:spacing w:after="240"/>
        <w:jc w:val="both"/>
        <w:rPr>
          <w:sz w:val="22"/>
          <w:szCs w:val="22"/>
        </w:rPr>
      </w:pPr>
      <w:r w:rsidRPr="001E7EE2">
        <w:rPr>
          <w:sz w:val="22"/>
          <w:szCs w:val="22"/>
        </w:rPr>
        <w:t xml:space="preserve">Sadržaj i način rada povjerenstva, propisuje se poslovnikom o radu povjerenstva za stažiranje. Poslovnik donosi Ministarstvo prosvjete i športa. </w:t>
      </w:r>
    </w:p>
    <w:p w14:paraId="3DDBFDCD" w14:textId="77777777" w:rsidR="0074630D" w:rsidRPr="001E7EE2" w:rsidRDefault="0074630D" w:rsidP="001E7EE2">
      <w:pPr>
        <w:spacing w:after="240"/>
        <w:jc w:val="both"/>
        <w:rPr>
          <w:sz w:val="22"/>
          <w:szCs w:val="22"/>
        </w:rPr>
      </w:pPr>
      <w:r w:rsidRPr="001E7EE2">
        <w:rPr>
          <w:sz w:val="22"/>
          <w:szCs w:val="22"/>
        </w:rPr>
        <w:t>Evidenciju o ostvarivanju programa pripravničkog staža, u pravilu, vodi mentor.</w:t>
      </w:r>
    </w:p>
    <w:p w14:paraId="3BA46775" w14:textId="77777777" w:rsidR="0074630D" w:rsidRPr="001E7EE2" w:rsidRDefault="0074630D" w:rsidP="001E7EE2">
      <w:pPr>
        <w:tabs>
          <w:tab w:val="left" w:pos="3686"/>
        </w:tabs>
        <w:spacing w:after="240"/>
        <w:jc w:val="both"/>
        <w:rPr>
          <w:sz w:val="22"/>
          <w:szCs w:val="22"/>
        </w:rPr>
      </w:pPr>
      <w:r w:rsidRPr="001E7EE2">
        <w:rPr>
          <w:sz w:val="22"/>
          <w:szCs w:val="22"/>
        </w:rPr>
        <w:t xml:space="preserve">                                                             Članak 33.</w:t>
      </w:r>
    </w:p>
    <w:p w14:paraId="2D21C002" w14:textId="77777777" w:rsidR="0074630D" w:rsidRPr="001E7EE2" w:rsidRDefault="0074630D" w:rsidP="001E7EE2">
      <w:pPr>
        <w:spacing w:after="240"/>
        <w:jc w:val="both"/>
        <w:rPr>
          <w:sz w:val="22"/>
          <w:szCs w:val="22"/>
        </w:rPr>
      </w:pPr>
      <w:r w:rsidRPr="001E7EE2">
        <w:rPr>
          <w:sz w:val="22"/>
          <w:szCs w:val="22"/>
        </w:rPr>
        <w:t xml:space="preserve">Ako Dječji vrtić nema odgojitelja u zvanju mentora, ravnatelj može imenovati za mentora odgojitelja istog ili višeg stupnja stručne spreme od pripravnika, s položenim stručnim ispitom ili onog koji nema obvezu polagati stručni ispit, a uživa ugled vrsnog odgojitelja. Ako mentora nije moguće imenovati u vrtiću u kojem pripravnik stažira, mentor se bira iz drugog vrtića. </w:t>
      </w:r>
    </w:p>
    <w:p w14:paraId="02CFD1AA" w14:textId="77777777" w:rsidR="0074630D" w:rsidRPr="001E7EE2" w:rsidRDefault="0074630D" w:rsidP="001E7EE2">
      <w:pPr>
        <w:tabs>
          <w:tab w:val="left" w:pos="3686"/>
        </w:tabs>
        <w:spacing w:after="240"/>
        <w:jc w:val="both"/>
        <w:rPr>
          <w:sz w:val="22"/>
          <w:szCs w:val="22"/>
        </w:rPr>
      </w:pPr>
      <w:r w:rsidRPr="001E7EE2">
        <w:rPr>
          <w:sz w:val="22"/>
          <w:szCs w:val="22"/>
        </w:rPr>
        <w:t xml:space="preserve">                                                             Članak 34.</w:t>
      </w:r>
    </w:p>
    <w:p w14:paraId="79AB1E6D" w14:textId="77777777" w:rsidR="0074630D" w:rsidRPr="001E7EE2" w:rsidRDefault="0074630D" w:rsidP="001E7EE2">
      <w:pPr>
        <w:spacing w:after="240"/>
        <w:jc w:val="both"/>
        <w:rPr>
          <w:sz w:val="22"/>
          <w:szCs w:val="22"/>
        </w:rPr>
      </w:pPr>
      <w:r w:rsidRPr="001E7EE2">
        <w:rPr>
          <w:sz w:val="22"/>
          <w:szCs w:val="22"/>
        </w:rPr>
        <w:t xml:space="preserve">Program pripravničkog staža počinje se ostvarivati danom početka radnog odnosa, ostvarivanjem ugovornog odnosa, odnosno danom početka volontiranja. Cjeloviti program stažiranja Dječji vrtić je obvezan donijeti najkasnije 15 dana od zasnivanja radnog odnosa pripravnika. </w:t>
      </w:r>
    </w:p>
    <w:p w14:paraId="34BB3A3B" w14:textId="77777777" w:rsidR="0005089E" w:rsidRPr="001E7EE2" w:rsidRDefault="0074630D" w:rsidP="001E7EE2">
      <w:pPr>
        <w:tabs>
          <w:tab w:val="left" w:pos="3686"/>
        </w:tabs>
        <w:spacing w:after="240"/>
        <w:jc w:val="both"/>
        <w:rPr>
          <w:sz w:val="22"/>
          <w:szCs w:val="22"/>
        </w:rPr>
      </w:pPr>
      <w:r w:rsidRPr="001E7EE2">
        <w:rPr>
          <w:sz w:val="22"/>
          <w:szCs w:val="22"/>
        </w:rPr>
        <w:t xml:space="preserve">                                                             Članak 35.</w:t>
      </w:r>
    </w:p>
    <w:p w14:paraId="0DB5B2F1" w14:textId="77777777" w:rsidR="0074630D" w:rsidRPr="001E7EE2" w:rsidRDefault="0074630D" w:rsidP="001E7EE2">
      <w:pPr>
        <w:tabs>
          <w:tab w:val="left" w:pos="3686"/>
        </w:tabs>
        <w:spacing w:after="240"/>
        <w:jc w:val="both"/>
        <w:rPr>
          <w:sz w:val="22"/>
          <w:szCs w:val="22"/>
        </w:rPr>
      </w:pPr>
      <w:r w:rsidRPr="001E7EE2">
        <w:rPr>
          <w:sz w:val="22"/>
          <w:szCs w:val="22"/>
        </w:rPr>
        <w:t xml:space="preserve">Nakon početka rada pripravnika, uključujući volontiranje, Dječji vrtić je obvezan: </w:t>
      </w:r>
    </w:p>
    <w:p w14:paraId="0E9E824C" w14:textId="77777777" w:rsidR="0074630D" w:rsidRPr="001E7EE2" w:rsidRDefault="0074630D" w:rsidP="001E7EE2">
      <w:pPr>
        <w:jc w:val="both"/>
        <w:rPr>
          <w:sz w:val="22"/>
          <w:szCs w:val="22"/>
        </w:rPr>
      </w:pPr>
      <w:r w:rsidRPr="001E7EE2">
        <w:rPr>
          <w:sz w:val="22"/>
          <w:szCs w:val="22"/>
        </w:rPr>
        <w:t xml:space="preserve">- imenovati povjerenstvo za stažiranje, </w:t>
      </w:r>
    </w:p>
    <w:p w14:paraId="71F960AB" w14:textId="77777777" w:rsidR="0074630D" w:rsidRPr="001E7EE2" w:rsidRDefault="0074630D" w:rsidP="001E7EE2">
      <w:pPr>
        <w:jc w:val="both"/>
        <w:rPr>
          <w:sz w:val="22"/>
          <w:szCs w:val="22"/>
        </w:rPr>
      </w:pPr>
      <w:r w:rsidRPr="001E7EE2">
        <w:rPr>
          <w:sz w:val="22"/>
          <w:szCs w:val="22"/>
        </w:rPr>
        <w:t xml:space="preserve">- prijaviti stažiranje Ministarstvu prosvjete i športa (na tiskanici PO-1) najkasnije 15 dana od   </w:t>
      </w:r>
    </w:p>
    <w:p w14:paraId="06FE6FC5" w14:textId="77777777" w:rsidR="0074630D" w:rsidRPr="001E7EE2" w:rsidRDefault="0074630D" w:rsidP="001E7EE2">
      <w:pPr>
        <w:jc w:val="both"/>
        <w:rPr>
          <w:sz w:val="22"/>
          <w:szCs w:val="22"/>
        </w:rPr>
      </w:pPr>
      <w:r w:rsidRPr="001E7EE2">
        <w:rPr>
          <w:sz w:val="22"/>
          <w:szCs w:val="22"/>
        </w:rPr>
        <w:t xml:space="preserve">  početka rada (volontiranja) pripravnika, </w:t>
      </w:r>
    </w:p>
    <w:p w14:paraId="6A127E8E" w14:textId="77777777" w:rsidR="0074630D" w:rsidRPr="001E7EE2" w:rsidRDefault="0074630D" w:rsidP="001E7EE2">
      <w:pPr>
        <w:jc w:val="both"/>
        <w:rPr>
          <w:sz w:val="22"/>
          <w:szCs w:val="22"/>
        </w:rPr>
      </w:pPr>
      <w:r w:rsidRPr="001E7EE2">
        <w:rPr>
          <w:sz w:val="22"/>
          <w:szCs w:val="22"/>
        </w:rPr>
        <w:t xml:space="preserve">- izraditi program pripravničkog staža i predložiti ga odgojiteljskom vijeću na usvajanje. </w:t>
      </w:r>
    </w:p>
    <w:p w14:paraId="628DEAF2" w14:textId="77777777" w:rsidR="008704C7" w:rsidRPr="001E7EE2" w:rsidRDefault="008704C7" w:rsidP="001E7EE2">
      <w:pPr>
        <w:tabs>
          <w:tab w:val="left" w:pos="3686"/>
        </w:tabs>
        <w:spacing w:after="240"/>
        <w:jc w:val="both"/>
        <w:rPr>
          <w:sz w:val="22"/>
          <w:szCs w:val="22"/>
        </w:rPr>
      </w:pPr>
    </w:p>
    <w:p w14:paraId="797B2C30" w14:textId="77777777" w:rsidR="0074630D" w:rsidRPr="001E7EE2" w:rsidRDefault="0074630D" w:rsidP="001E7EE2">
      <w:pPr>
        <w:tabs>
          <w:tab w:val="left" w:pos="3686"/>
        </w:tabs>
        <w:spacing w:after="240"/>
        <w:jc w:val="both"/>
        <w:rPr>
          <w:sz w:val="22"/>
          <w:szCs w:val="22"/>
        </w:rPr>
      </w:pPr>
      <w:r w:rsidRPr="001E7EE2">
        <w:rPr>
          <w:sz w:val="22"/>
          <w:szCs w:val="22"/>
        </w:rPr>
        <w:t xml:space="preserve">                                                             Članak 36.</w:t>
      </w:r>
    </w:p>
    <w:p w14:paraId="055B2B52" w14:textId="77777777" w:rsidR="0074630D" w:rsidRPr="001E7EE2" w:rsidRDefault="0074630D" w:rsidP="001E7EE2">
      <w:pPr>
        <w:spacing w:after="240"/>
        <w:jc w:val="both"/>
        <w:rPr>
          <w:sz w:val="22"/>
          <w:szCs w:val="22"/>
        </w:rPr>
      </w:pPr>
      <w:r w:rsidRPr="001E7EE2">
        <w:rPr>
          <w:sz w:val="22"/>
          <w:szCs w:val="22"/>
        </w:rPr>
        <w:t>Pripravnik je dužan sudjelovati u svim dijelovima odgojno-obrazovnog rada:</w:t>
      </w:r>
    </w:p>
    <w:p w14:paraId="1599A243" w14:textId="77777777" w:rsidR="0074630D" w:rsidRPr="001E7EE2" w:rsidRDefault="0074630D" w:rsidP="001E7EE2">
      <w:pPr>
        <w:jc w:val="both"/>
        <w:rPr>
          <w:sz w:val="22"/>
          <w:szCs w:val="22"/>
        </w:rPr>
      </w:pPr>
      <w:r w:rsidRPr="001E7EE2">
        <w:rPr>
          <w:sz w:val="22"/>
          <w:szCs w:val="22"/>
        </w:rPr>
        <w:t xml:space="preserve">- planiranje, programiranje, pripremanje i ostvarivanje programa njege, odgoja i obrazovanja te,  praćenje,  procjenjivanje i </w:t>
      </w:r>
      <w:proofErr w:type="spellStart"/>
      <w:r w:rsidRPr="001E7EE2">
        <w:rPr>
          <w:sz w:val="22"/>
          <w:szCs w:val="22"/>
        </w:rPr>
        <w:t>evaluiranje</w:t>
      </w:r>
      <w:proofErr w:type="spellEnd"/>
      <w:r w:rsidRPr="001E7EE2">
        <w:rPr>
          <w:sz w:val="22"/>
          <w:szCs w:val="22"/>
        </w:rPr>
        <w:t xml:space="preserve"> ostvarenja programa, </w:t>
      </w:r>
    </w:p>
    <w:p w14:paraId="41F2A407" w14:textId="77777777" w:rsidR="0074630D" w:rsidRPr="001E7EE2" w:rsidRDefault="0074630D" w:rsidP="001E7EE2">
      <w:pPr>
        <w:jc w:val="both"/>
        <w:rPr>
          <w:sz w:val="22"/>
          <w:szCs w:val="22"/>
        </w:rPr>
      </w:pPr>
      <w:r w:rsidRPr="001E7EE2">
        <w:rPr>
          <w:sz w:val="22"/>
          <w:szCs w:val="22"/>
        </w:rPr>
        <w:t xml:space="preserve">- vođenje pedagoške dokumentacije. </w:t>
      </w:r>
    </w:p>
    <w:p w14:paraId="148B8985" w14:textId="77777777" w:rsidR="0005089E" w:rsidRPr="001E7EE2" w:rsidRDefault="0005089E" w:rsidP="001E7EE2">
      <w:pPr>
        <w:jc w:val="both"/>
        <w:rPr>
          <w:sz w:val="22"/>
          <w:szCs w:val="22"/>
        </w:rPr>
      </w:pPr>
    </w:p>
    <w:p w14:paraId="48277926" w14:textId="77777777" w:rsidR="0074630D" w:rsidRPr="001E7EE2" w:rsidRDefault="0074630D" w:rsidP="001E7EE2">
      <w:pPr>
        <w:spacing w:after="240"/>
        <w:jc w:val="both"/>
        <w:rPr>
          <w:sz w:val="22"/>
          <w:szCs w:val="22"/>
        </w:rPr>
      </w:pPr>
      <w:r w:rsidRPr="001E7EE2">
        <w:rPr>
          <w:sz w:val="22"/>
          <w:szCs w:val="22"/>
        </w:rPr>
        <w:t xml:space="preserve">Pripravnik je obvezan djelatno sudjelovati u svim oblicima stručnog usavršavanja, posebice onima koji su namijenjeni pripravnicima. Program stažiranja pripravnika-stručnih suradnika, osim navedenoga obuhvaća i posebne poslove iz godišnjeg programa rada stručnih suradnika. </w:t>
      </w:r>
    </w:p>
    <w:p w14:paraId="2D5F8BBC" w14:textId="77777777" w:rsidR="0074630D" w:rsidRPr="001E7EE2" w:rsidRDefault="0074630D" w:rsidP="001E7EE2">
      <w:pPr>
        <w:tabs>
          <w:tab w:val="left" w:pos="3686"/>
        </w:tabs>
        <w:spacing w:after="240"/>
        <w:jc w:val="both"/>
        <w:rPr>
          <w:sz w:val="22"/>
          <w:szCs w:val="22"/>
        </w:rPr>
      </w:pPr>
      <w:r w:rsidRPr="001E7EE2">
        <w:rPr>
          <w:sz w:val="22"/>
          <w:szCs w:val="22"/>
        </w:rPr>
        <w:t xml:space="preserve">                                                             Članak 37.</w:t>
      </w:r>
    </w:p>
    <w:p w14:paraId="45807879" w14:textId="77777777" w:rsidR="0074630D" w:rsidRPr="001E7EE2" w:rsidRDefault="0074630D" w:rsidP="001E7EE2">
      <w:pPr>
        <w:spacing w:after="240"/>
        <w:jc w:val="both"/>
        <w:rPr>
          <w:sz w:val="22"/>
          <w:szCs w:val="22"/>
        </w:rPr>
      </w:pPr>
      <w:r w:rsidRPr="001E7EE2">
        <w:rPr>
          <w:sz w:val="22"/>
          <w:szCs w:val="22"/>
        </w:rPr>
        <w:t xml:space="preserve">Pripravnici (osim pripravnika volontera) obvezni su biti nazočni radu mentora - najmanje 30 sati tijekom stažiranja, a mentor je obvezan biti nazočan na radu pripravnika - najmanje 10 sati. </w:t>
      </w:r>
    </w:p>
    <w:p w14:paraId="6C9A973E" w14:textId="77777777" w:rsidR="0074630D" w:rsidRPr="001E7EE2" w:rsidRDefault="0074630D" w:rsidP="001E7EE2">
      <w:pPr>
        <w:spacing w:after="240"/>
        <w:jc w:val="both"/>
        <w:rPr>
          <w:sz w:val="22"/>
          <w:szCs w:val="22"/>
        </w:rPr>
      </w:pPr>
      <w:r w:rsidRPr="001E7EE2">
        <w:rPr>
          <w:sz w:val="22"/>
          <w:szCs w:val="22"/>
        </w:rPr>
        <w:t>Pripravnici volonteri obvezni su biti nazočni radu mentora - najmanje 60 sati tijekom stažiranja. Pripravnici stručni suradnici surađuju s mentorom na poslovima iz mentorova djelokruga - najmanje 30 sati tijekom stažiranja.</w:t>
      </w:r>
    </w:p>
    <w:p w14:paraId="01A904D6" w14:textId="77777777" w:rsidR="0074630D" w:rsidRPr="001E7EE2" w:rsidRDefault="0074630D" w:rsidP="001E7EE2">
      <w:pPr>
        <w:tabs>
          <w:tab w:val="left" w:pos="3686"/>
        </w:tabs>
        <w:spacing w:after="240"/>
        <w:jc w:val="both"/>
        <w:rPr>
          <w:sz w:val="22"/>
          <w:szCs w:val="22"/>
        </w:rPr>
      </w:pPr>
      <w:r w:rsidRPr="001E7EE2">
        <w:rPr>
          <w:sz w:val="22"/>
          <w:szCs w:val="22"/>
        </w:rPr>
        <w:t xml:space="preserve">                                                             Članak 38.</w:t>
      </w:r>
    </w:p>
    <w:p w14:paraId="4C2B3B04" w14:textId="77777777" w:rsidR="0074630D" w:rsidRPr="001E7EE2" w:rsidRDefault="0074630D" w:rsidP="001E7EE2">
      <w:pPr>
        <w:spacing w:after="240"/>
        <w:jc w:val="both"/>
        <w:rPr>
          <w:sz w:val="22"/>
          <w:szCs w:val="22"/>
        </w:rPr>
      </w:pPr>
      <w:r w:rsidRPr="001E7EE2">
        <w:rPr>
          <w:sz w:val="22"/>
          <w:szCs w:val="22"/>
        </w:rPr>
        <w:t xml:space="preserve">Povjerenstvo za stažiranje bit će nazočno aktivnostima pripravnika odgojitelja najmanje dva puta. Stručni će suradnik biti nazočan radu pripravnika najmanje dva puta. Povjerenstvo, u pravilu, radi u punom sastavu. </w:t>
      </w:r>
    </w:p>
    <w:p w14:paraId="3183E7EA" w14:textId="77777777" w:rsidR="0074630D" w:rsidRPr="001E7EE2" w:rsidRDefault="0074630D" w:rsidP="001E7EE2">
      <w:pPr>
        <w:tabs>
          <w:tab w:val="left" w:pos="3686"/>
        </w:tabs>
        <w:spacing w:after="240"/>
        <w:jc w:val="both"/>
        <w:rPr>
          <w:sz w:val="22"/>
          <w:szCs w:val="22"/>
        </w:rPr>
      </w:pPr>
      <w:r w:rsidRPr="001E7EE2">
        <w:rPr>
          <w:sz w:val="22"/>
          <w:szCs w:val="22"/>
        </w:rPr>
        <w:t xml:space="preserve">                                                             Članak 39.</w:t>
      </w:r>
    </w:p>
    <w:p w14:paraId="2C64CAAF" w14:textId="77777777" w:rsidR="0074630D" w:rsidRPr="001E7EE2" w:rsidRDefault="0074630D" w:rsidP="001E7EE2">
      <w:pPr>
        <w:spacing w:after="240"/>
        <w:jc w:val="both"/>
        <w:rPr>
          <w:sz w:val="22"/>
          <w:szCs w:val="22"/>
        </w:rPr>
      </w:pPr>
      <w:r w:rsidRPr="001E7EE2">
        <w:rPr>
          <w:sz w:val="22"/>
          <w:szCs w:val="22"/>
        </w:rPr>
        <w:t xml:space="preserve">Ako pripravnik tijekom pripravničkog staža prijeđe u drugi vrtić, stažiranje se nastavlja u vrtiću u koji je prešao. Dječji vrtić u kojem je ostvaren dio pripravničkog staža obvezan je o promjeni odmah izvijestiti Ministarstvo prosvjete i športa i sastaviti izvješće o ostvarenom dosadašnjem stažu ( tiskanica - PO-2). Jedan primjerak izvješća šalje se, zajedno s drugom dokumentacijom, u vrtić gdje se pripravnik zaposlio ili mu se predaje osobno zbog dalje uporabe. Jedan se primjerak izvješća, zajedno s drugim dokumentima, dostavlja Ministarstvu obrazovanja prosvjete i športa u vrijeme prijavljivanja pripravnika za polaganje stručnog ispita. </w:t>
      </w:r>
    </w:p>
    <w:p w14:paraId="31C06AC6" w14:textId="77777777" w:rsidR="0074630D" w:rsidRPr="001E7EE2" w:rsidRDefault="0074630D" w:rsidP="001E7EE2">
      <w:pPr>
        <w:tabs>
          <w:tab w:val="left" w:pos="3686"/>
        </w:tabs>
        <w:spacing w:after="240"/>
        <w:jc w:val="both"/>
        <w:rPr>
          <w:sz w:val="22"/>
          <w:szCs w:val="22"/>
        </w:rPr>
      </w:pPr>
      <w:r w:rsidRPr="001E7EE2">
        <w:rPr>
          <w:sz w:val="22"/>
          <w:szCs w:val="22"/>
        </w:rPr>
        <w:t xml:space="preserve">                                                             Članak 40.</w:t>
      </w:r>
    </w:p>
    <w:p w14:paraId="3DCD078B" w14:textId="77777777" w:rsidR="0074630D" w:rsidRPr="001E7EE2" w:rsidRDefault="0074630D" w:rsidP="001E7EE2">
      <w:pPr>
        <w:spacing w:after="240"/>
        <w:jc w:val="both"/>
        <w:rPr>
          <w:sz w:val="22"/>
          <w:szCs w:val="22"/>
        </w:rPr>
      </w:pPr>
      <w:r w:rsidRPr="001E7EE2">
        <w:rPr>
          <w:sz w:val="22"/>
          <w:szCs w:val="22"/>
        </w:rPr>
        <w:t xml:space="preserve">Tijekom ostvarivanja programa stažiranja i polaganja stručnog ispita pripravnik  ima pravo na koeficijent za obračun plaće, koji je primjeren njegovoj stručnoj spremi i stečenom radnom stažu. </w:t>
      </w:r>
    </w:p>
    <w:p w14:paraId="7DA7429F" w14:textId="77777777" w:rsidR="0074630D" w:rsidRPr="001E7EE2" w:rsidRDefault="0074630D" w:rsidP="001E7EE2">
      <w:pPr>
        <w:tabs>
          <w:tab w:val="left" w:pos="3686"/>
        </w:tabs>
        <w:spacing w:after="240"/>
        <w:jc w:val="both"/>
        <w:rPr>
          <w:sz w:val="22"/>
          <w:szCs w:val="22"/>
        </w:rPr>
      </w:pPr>
      <w:r w:rsidRPr="001E7EE2">
        <w:rPr>
          <w:sz w:val="22"/>
          <w:szCs w:val="22"/>
        </w:rPr>
        <w:t xml:space="preserve">                                                             Članak 41.</w:t>
      </w:r>
    </w:p>
    <w:p w14:paraId="14B3D9E1" w14:textId="77777777" w:rsidR="0074630D" w:rsidRPr="001E7EE2" w:rsidRDefault="0074630D" w:rsidP="001E7EE2">
      <w:pPr>
        <w:spacing w:after="240"/>
        <w:jc w:val="both"/>
        <w:rPr>
          <w:sz w:val="22"/>
          <w:szCs w:val="22"/>
        </w:rPr>
      </w:pPr>
      <w:r w:rsidRPr="001E7EE2">
        <w:rPr>
          <w:sz w:val="22"/>
          <w:szCs w:val="22"/>
        </w:rPr>
        <w:t>Pripravniku koji ne položi struč</w:t>
      </w:r>
      <w:r w:rsidR="0005089E" w:rsidRPr="001E7EE2">
        <w:rPr>
          <w:sz w:val="22"/>
          <w:szCs w:val="22"/>
        </w:rPr>
        <w:t>ni ispit u navedenom</w:t>
      </w:r>
      <w:r w:rsidRPr="001E7EE2">
        <w:rPr>
          <w:sz w:val="22"/>
          <w:szCs w:val="22"/>
        </w:rPr>
        <w:t xml:space="preserve"> roku ugovor o radu prestaje istekom posljednjeg dana roka za polaganje stručnog ispita.</w:t>
      </w:r>
    </w:p>
    <w:p w14:paraId="52BA59FD" w14:textId="77777777" w:rsidR="0074630D" w:rsidRPr="001E7EE2" w:rsidRDefault="0074630D" w:rsidP="001E7EE2">
      <w:pPr>
        <w:spacing w:after="240"/>
        <w:jc w:val="both"/>
        <w:rPr>
          <w:sz w:val="22"/>
          <w:szCs w:val="22"/>
        </w:rPr>
      </w:pPr>
      <w:r w:rsidRPr="001E7EE2">
        <w:rPr>
          <w:sz w:val="22"/>
          <w:szCs w:val="22"/>
        </w:rPr>
        <w:t xml:space="preserve">U opravdanim slučajevima (dulje bolovanje, vojna obveza, </w:t>
      </w:r>
      <w:proofErr w:type="spellStart"/>
      <w:r w:rsidRPr="001E7EE2">
        <w:rPr>
          <w:sz w:val="22"/>
          <w:szCs w:val="22"/>
        </w:rPr>
        <w:t>rodiljni</w:t>
      </w:r>
      <w:proofErr w:type="spellEnd"/>
      <w:r w:rsidRPr="001E7EE2">
        <w:rPr>
          <w:sz w:val="22"/>
          <w:szCs w:val="22"/>
        </w:rPr>
        <w:t xml:space="preserve"> dopust i sl.) pripravničko se stažiranje prekida, a nastavlja se kad navedeni razlozi prestanu, o čemu Dječji vrtić mora pravodobno izvijestiti Ministarstvo </w:t>
      </w:r>
      <w:r w:rsidR="00D64E3D" w:rsidRPr="001E7EE2">
        <w:rPr>
          <w:sz w:val="22"/>
          <w:szCs w:val="22"/>
        </w:rPr>
        <w:t>znanosti i obrazovanja</w:t>
      </w:r>
      <w:r w:rsidRPr="001E7EE2">
        <w:rPr>
          <w:sz w:val="22"/>
          <w:szCs w:val="22"/>
        </w:rPr>
        <w:t xml:space="preserve">.                                                               </w:t>
      </w:r>
    </w:p>
    <w:p w14:paraId="521B232A" w14:textId="77777777" w:rsidR="0074630D" w:rsidRPr="001E7EE2" w:rsidRDefault="0074630D" w:rsidP="001E7EE2">
      <w:pPr>
        <w:spacing w:after="240"/>
        <w:jc w:val="both"/>
        <w:rPr>
          <w:color w:val="000000"/>
          <w:sz w:val="22"/>
          <w:szCs w:val="22"/>
        </w:rPr>
      </w:pPr>
      <w:r w:rsidRPr="001E7EE2">
        <w:rPr>
          <w:b/>
          <w:bCs/>
          <w:i/>
          <w:color w:val="000000"/>
          <w:sz w:val="22"/>
          <w:szCs w:val="22"/>
        </w:rPr>
        <w:t>Stručno osposobljavanje za rad bez zasnivanja radnog odnosa</w:t>
      </w:r>
    </w:p>
    <w:p w14:paraId="7620DD71" w14:textId="77777777" w:rsidR="0074630D" w:rsidRPr="001E7EE2" w:rsidRDefault="0074630D" w:rsidP="001E7EE2">
      <w:pPr>
        <w:spacing w:after="240"/>
        <w:ind w:left="3686"/>
        <w:jc w:val="both"/>
        <w:rPr>
          <w:color w:val="000000"/>
          <w:sz w:val="22"/>
          <w:szCs w:val="22"/>
        </w:rPr>
      </w:pPr>
      <w:r w:rsidRPr="001E7EE2">
        <w:rPr>
          <w:color w:val="000000"/>
          <w:sz w:val="22"/>
          <w:szCs w:val="22"/>
        </w:rPr>
        <w:t>Članak 42.</w:t>
      </w:r>
    </w:p>
    <w:p w14:paraId="65DC3A6D" w14:textId="77777777" w:rsidR="0074630D" w:rsidRPr="001E7EE2" w:rsidRDefault="0074630D" w:rsidP="001E7EE2">
      <w:pPr>
        <w:spacing w:after="240"/>
        <w:jc w:val="both"/>
        <w:rPr>
          <w:color w:val="000000"/>
          <w:sz w:val="22"/>
          <w:szCs w:val="22"/>
        </w:rPr>
      </w:pPr>
      <w:r w:rsidRPr="001E7EE2">
        <w:rPr>
          <w:color w:val="000000"/>
          <w:sz w:val="22"/>
          <w:szCs w:val="22"/>
        </w:rPr>
        <w:t xml:space="preserve">Dječji vrtić može primiti odgojitelja i stručnog suradnika na stručno osposobljavanje za rad bez zasnivanja radnog odnosa u Dječjem vrtiću. </w:t>
      </w:r>
    </w:p>
    <w:p w14:paraId="4CBA4389" w14:textId="77777777" w:rsidR="0074630D" w:rsidRPr="001E7EE2" w:rsidRDefault="0074630D" w:rsidP="001E7EE2">
      <w:pPr>
        <w:spacing w:after="240"/>
        <w:jc w:val="both"/>
        <w:rPr>
          <w:color w:val="000000"/>
          <w:sz w:val="22"/>
          <w:szCs w:val="22"/>
        </w:rPr>
      </w:pPr>
      <w:r w:rsidRPr="001E7EE2">
        <w:rPr>
          <w:color w:val="000000"/>
          <w:sz w:val="22"/>
          <w:szCs w:val="22"/>
        </w:rPr>
        <w:t xml:space="preserve">Stručno osposobljavanje za rad bez zasnivanja radnog odnosa ne može trajati duže od pripravničkog staža iz članka 28. ovoga pravilnika. </w:t>
      </w:r>
    </w:p>
    <w:p w14:paraId="20BDB3BE" w14:textId="77777777" w:rsidR="0074630D" w:rsidRPr="001E7EE2" w:rsidRDefault="0074630D" w:rsidP="001E7EE2">
      <w:pPr>
        <w:spacing w:after="240"/>
        <w:jc w:val="both"/>
        <w:rPr>
          <w:color w:val="000000"/>
          <w:sz w:val="22"/>
          <w:szCs w:val="22"/>
        </w:rPr>
      </w:pPr>
      <w:r w:rsidRPr="001E7EE2">
        <w:rPr>
          <w:color w:val="000000"/>
          <w:sz w:val="22"/>
          <w:szCs w:val="22"/>
        </w:rPr>
        <w:t xml:space="preserve">S osobom koja se stručno osposobljava za rad ravnatelj sklapa pisani ugovor o stručnom osposobljavanju za rad bez zasnivanja radnog odnosa kojim su određena prava i obveze osobe koja se stručno osposobljava za rad i Dječjeg vrtića. </w:t>
      </w:r>
    </w:p>
    <w:p w14:paraId="28A532C0" w14:textId="77777777" w:rsidR="0074630D" w:rsidRPr="001E7EE2" w:rsidRDefault="0074630D" w:rsidP="001E7EE2">
      <w:pPr>
        <w:pStyle w:val="Naslov5"/>
        <w:numPr>
          <w:ilvl w:val="0"/>
          <w:numId w:val="1"/>
        </w:numPr>
        <w:spacing w:after="240"/>
        <w:jc w:val="both"/>
        <w:rPr>
          <w:sz w:val="22"/>
          <w:szCs w:val="22"/>
        </w:rPr>
      </w:pPr>
      <w:r w:rsidRPr="001E7EE2">
        <w:rPr>
          <w:sz w:val="22"/>
          <w:szCs w:val="22"/>
        </w:rPr>
        <w:t xml:space="preserve">RADNO VRIJEME </w:t>
      </w:r>
    </w:p>
    <w:p w14:paraId="6498C877" w14:textId="77777777" w:rsidR="0074630D" w:rsidRPr="001E7EE2" w:rsidRDefault="0074630D" w:rsidP="001E7EE2">
      <w:pPr>
        <w:spacing w:after="240"/>
        <w:jc w:val="both"/>
        <w:rPr>
          <w:sz w:val="22"/>
          <w:szCs w:val="22"/>
          <w:lang w:val="pl-PL"/>
        </w:rPr>
      </w:pPr>
      <w:r w:rsidRPr="001E7EE2">
        <w:rPr>
          <w:b/>
          <w:sz w:val="22"/>
          <w:szCs w:val="22"/>
          <w:lang w:val="pl-PL"/>
        </w:rPr>
        <w:t>Raspored radnog vremena</w:t>
      </w:r>
    </w:p>
    <w:p w14:paraId="544F5977" w14:textId="77777777" w:rsidR="0074630D" w:rsidRPr="001E7EE2" w:rsidRDefault="0074630D" w:rsidP="001E7EE2">
      <w:pPr>
        <w:tabs>
          <w:tab w:val="left" w:pos="3686"/>
        </w:tabs>
        <w:spacing w:after="240"/>
        <w:jc w:val="both"/>
        <w:rPr>
          <w:sz w:val="22"/>
          <w:szCs w:val="22"/>
          <w:lang w:val="pl-PL"/>
        </w:rPr>
      </w:pPr>
      <w:r w:rsidRPr="001E7EE2">
        <w:rPr>
          <w:sz w:val="22"/>
          <w:szCs w:val="22"/>
          <w:lang w:val="pl-PL"/>
        </w:rPr>
        <w:t xml:space="preserve">                                                             Članak  43.</w:t>
      </w:r>
    </w:p>
    <w:p w14:paraId="03281B14" w14:textId="77777777" w:rsidR="0074630D" w:rsidRPr="001E7EE2" w:rsidRDefault="0074630D" w:rsidP="001E7EE2">
      <w:pPr>
        <w:spacing w:after="240"/>
        <w:jc w:val="both"/>
        <w:rPr>
          <w:sz w:val="22"/>
          <w:szCs w:val="22"/>
          <w:lang w:val="pl-PL"/>
        </w:rPr>
      </w:pPr>
      <w:r w:rsidRPr="001E7EE2">
        <w:rPr>
          <w:color w:val="000000"/>
          <w:sz w:val="22"/>
          <w:szCs w:val="22"/>
        </w:rPr>
        <w:t>Radno vrijeme radnika može se rasporediti u jednakom, odnosno nejednakom trajanju po danima, tjednima, odnosno mjesecima.</w:t>
      </w:r>
    </w:p>
    <w:p w14:paraId="34A37082" w14:textId="77777777" w:rsidR="0074630D" w:rsidRPr="001E7EE2" w:rsidRDefault="0074630D" w:rsidP="001E7EE2">
      <w:pPr>
        <w:spacing w:after="240"/>
        <w:jc w:val="both"/>
        <w:rPr>
          <w:color w:val="000000"/>
          <w:sz w:val="22"/>
          <w:szCs w:val="22"/>
        </w:rPr>
      </w:pPr>
      <w:r w:rsidRPr="001E7EE2">
        <w:rPr>
          <w:sz w:val="22"/>
          <w:szCs w:val="22"/>
          <w:lang w:val="pl-PL"/>
        </w:rPr>
        <w:t>Ravnatelj  je dužan  izvijestiti radnike o rasporedu i promjeni rasporeda radnog vremena, najmanje tjedan dana unaprijed, osim u slučaju hitnog prekovremenog rada.</w:t>
      </w:r>
    </w:p>
    <w:p w14:paraId="7D200570" w14:textId="77777777" w:rsidR="0074630D" w:rsidRPr="001E7EE2" w:rsidRDefault="0074630D" w:rsidP="001E7EE2">
      <w:pPr>
        <w:spacing w:after="240"/>
        <w:jc w:val="both"/>
        <w:rPr>
          <w:color w:val="000000"/>
          <w:sz w:val="22"/>
          <w:szCs w:val="22"/>
        </w:rPr>
      </w:pPr>
      <w:r w:rsidRPr="001E7EE2">
        <w:rPr>
          <w:color w:val="000000"/>
          <w:sz w:val="22"/>
          <w:szCs w:val="22"/>
        </w:rPr>
        <w:t>Ako je radno vrijeme radnika raspoređeno u nejednakom trajanju, ono tijekom jednog razdoblja može trajati duže, a tijekom drugog razdoblja kraće od punog, odnosno nepunog radnog vremena.</w:t>
      </w:r>
    </w:p>
    <w:p w14:paraId="507DA534" w14:textId="77777777" w:rsidR="0074630D" w:rsidRPr="001E7EE2" w:rsidRDefault="0074630D" w:rsidP="001E7EE2">
      <w:pPr>
        <w:spacing w:after="240"/>
        <w:jc w:val="both"/>
        <w:rPr>
          <w:color w:val="000000"/>
          <w:sz w:val="22"/>
          <w:szCs w:val="22"/>
        </w:rPr>
      </w:pPr>
      <w:r w:rsidRPr="001E7EE2">
        <w:rPr>
          <w:color w:val="000000"/>
          <w:sz w:val="22"/>
          <w:szCs w:val="22"/>
        </w:rPr>
        <w:t>Raspored radnog vremena utvrđuje se propisom, pravilnikom o radu ili ugovorom o radu.</w:t>
      </w:r>
    </w:p>
    <w:p w14:paraId="7F379E1E" w14:textId="77777777" w:rsidR="0074630D" w:rsidRPr="001E7EE2" w:rsidRDefault="0074630D" w:rsidP="001E7EE2">
      <w:pPr>
        <w:spacing w:after="240"/>
        <w:jc w:val="both"/>
        <w:rPr>
          <w:color w:val="000000"/>
          <w:sz w:val="22"/>
          <w:szCs w:val="22"/>
        </w:rPr>
      </w:pPr>
      <w:r w:rsidRPr="001E7EE2">
        <w:rPr>
          <w:color w:val="000000"/>
          <w:sz w:val="22"/>
          <w:szCs w:val="22"/>
        </w:rPr>
        <w:t>Ako raspored radnog vremena nije utvrđen na način iz stavka 3. ovoga članka, o rasporedu radnog vremena odlučuje poslodavac pisanom odlukom.</w:t>
      </w:r>
    </w:p>
    <w:p w14:paraId="13B9EA20" w14:textId="77777777" w:rsidR="0074630D" w:rsidRPr="001E7EE2" w:rsidRDefault="0074630D" w:rsidP="001E7EE2">
      <w:pPr>
        <w:spacing w:after="240"/>
        <w:jc w:val="both"/>
        <w:rPr>
          <w:color w:val="000000"/>
          <w:sz w:val="22"/>
          <w:szCs w:val="22"/>
        </w:rPr>
      </w:pPr>
      <w:r w:rsidRPr="001E7EE2">
        <w:rPr>
          <w:color w:val="000000"/>
          <w:sz w:val="22"/>
          <w:szCs w:val="22"/>
        </w:rPr>
        <w:t>Ako je radno vrijeme radnika nejednako raspoređeno, razdoblje takvog rasporeda ne može biti kraće od mjesec dana niti duže od jedne godine, te tijekom tako utvrđenog rasporeda, radno vrijeme mora odgovarati radnikovom ugovorenom punom ili nepunom radnom vremenu.</w:t>
      </w:r>
    </w:p>
    <w:p w14:paraId="5E577F9A" w14:textId="77777777" w:rsidR="0074630D" w:rsidRPr="001E7EE2" w:rsidRDefault="0074630D" w:rsidP="001E7EE2">
      <w:pPr>
        <w:spacing w:after="240"/>
        <w:jc w:val="both"/>
        <w:rPr>
          <w:color w:val="000000"/>
          <w:sz w:val="22"/>
          <w:szCs w:val="22"/>
        </w:rPr>
      </w:pPr>
      <w:r w:rsidRPr="001E7EE2">
        <w:rPr>
          <w:color w:val="000000"/>
          <w:sz w:val="22"/>
          <w:szCs w:val="22"/>
        </w:rPr>
        <w:t>Ako je radno vrijeme radnika nejednako raspoređeno, radnik u tjednu može raditi najviše do pedeset sati, uključujući prekovremeni rad.</w:t>
      </w:r>
    </w:p>
    <w:p w14:paraId="5DC716B4" w14:textId="77777777" w:rsidR="0074630D" w:rsidRPr="001E7EE2" w:rsidRDefault="0074630D" w:rsidP="001E7EE2">
      <w:pPr>
        <w:spacing w:after="240"/>
        <w:jc w:val="both"/>
        <w:rPr>
          <w:color w:val="000000"/>
          <w:sz w:val="22"/>
          <w:szCs w:val="22"/>
        </w:rPr>
      </w:pPr>
      <w:r w:rsidRPr="001E7EE2">
        <w:rPr>
          <w:color w:val="000000"/>
          <w:sz w:val="22"/>
          <w:szCs w:val="22"/>
        </w:rPr>
        <w:t>Ako je radno vrijeme radnika nejednako raspoređeno, radnik u svakom razdoblju od četiri uzastopna mjeseca, ne smije raditi duže od prosječno četrdeset osam sati tjedno, uključujući prekovremeni rad.</w:t>
      </w:r>
    </w:p>
    <w:p w14:paraId="39BED67A" w14:textId="77777777" w:rsidR="0074630D" w:rsidRPr="001E7EE2" w:rsidRDefault="0074630D" w:rsidP="001E7EE2">
      <w:pPr>
        <w:spacing w:after="240"/>
        <w:jc w:val="both"/>
        <w:rPr>
          <w:color w:val="000000"/>
          <w:sz w:val="22"/>
          <w:szCs w:val="22"/>
        </w:rPr>
      </w:pPr>
      <w:r w:rsidRPr="001E7EE2">
        <w:rPr>
          <w:color w:val="000000"/>
          <w:sz w:val="22"/>
          <w:szCs w:val="22"/>
        </w:rPr>
        <w:t>Tijekom razdoblja trajanja nejednakog rasporeda radnog vremena, raspored radnika može se promijeniti samo za preostalo utvrđeno razdoblje nejednakog rasporeda radnog vremena.</w:t>
      </w:r>
    </w:p>
    <w:p w14:paraId="6936CD0D" w14:textId="77777777" w:rsidR="0074630D" w:rsidRPr="001E7EE2" w:rsidRDefault="0074630D" w:rsidP="001E7EE2">
      <w:pPr>
        <w:spacing w:after="240"/>
        <w:jc w:val="both"/>
        <w:rPr>
          <w:color w:val="000000"/>
          <w:sz w:val="22"/>
          <w:szCs w:val="22"/>
        </w:rPr>
      </w:pPr>
      <w:r w:rsidRPr="001E7EE2">
        <w:rPr>
          <w:color w:val="000000"/>
          <w:sz w:val="22"/>
          <w:szCs w:val="22"/>
        </w:rPr>
        <w:t>Ako i prije isteka utvrđenog razdoblja nejednakog rasporeda radnog vremena, radno vrijeme radnika već odgovara njegovu ugovorenom punom, odnosno nepunom radnom vremenu, poslodavac će tom radniku, tijekom preostalog utvrđenog razdoblja naložiti prekovremeni rad, ako ima potrebu za radom toga radnika.</w:t>
      </w:r>
    </w:p>
    <w:p w14:paraId="7665578B" w14:textId="77777777" w:rsidR="0005089E" w:rsidRPr="001E7EE2" w:rsidRDefault="0074630D" w:rsidP="001E7EE2">
      <w:pPr>
        <w:spacing w:after="240"/>
        <w:jc w:val="both"/>
        <w:rPr>
          <w:color w:val="000000"/>
          <w:sz w:val="22"/>
          <w:szCs w:val="22"/>
        </w:rPr>
      </w:pPr>
      <w:r w:rsidRPr="001E7EE2">
        <w:rPr>
          <w:color w:val="000000"/>
          <w:sz w:val="22"/>
          <w:szCs w:val="22"/>
        </w:rPr>
        <w:t>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14:paraId="28DC57F3" w14:textId="77777777" w:rsidR="0005089E" w:rsidRPr="001E7EE2" w:rsidRDefault="0074630D" w:rsidP="001E7EE2">
      <w:pPr>
        <w:spacing w:after="240"/>
        <w:jc w:val="both"/>
        <w:rPr>
          <w:color w:val="000000"/>
          <w:sz w:val="22"/>
          <w:szCs w:val="22"/>
        </w:rPr>
      </w:pPr>
      <w:r w:rsidRPr="001E7EE2">
        <w:rPr>
          <w:color w:val="000000"/>
          <w:sz w:val="22"/>
          <w:szCs w:val="22"/>
        </w:rPr>
        <w:t>Razdoblja godišnjeg odmora i privremene spriječenosti za rad ne uračunavaju se u razdoblje od četiri mjeseca iz stavka 7. ovoga članka.</w:t>
      </w:r>
    </w:p>
    <w:p w14:paraId="2826C0D9" w14:textId="77777777" w:rsidR="0074630D" w:rsidRPr="001E7EE2" w:rsidRDefault="0074630D" w:rsidP="001E7EE2">
      <w:pPr>
        <w:spacing w:after="240"/>
        <w:jc w:val="both"/>
        <w:rPr>
          <w:color w:val="000000"/>
          <w:sz w:val="22"/>
          <w:szCs w:val="22"/>
        </w:rPr>
      </w:pPr>
      <w:r w:rsidRPr="001E7EE2">
        <w:rPr>
          <w:color w:val="000000"/>
          <w:sz w:val="22"/>
          <w:szCs w:val="22"/>
        </w:rPr>
        <w:t>Poslodavac mora obavijestiti radnika o njegovu rasporedu ili promjeni njegova rasporeda radnog vremena najmanje tjedan dana unaprijed, osim u slučaju prijeke potrebe za radom radnika.</w:t>
      </w:r>
    </w:p>
    <w:p w14:paraId="71C107D1" w14:textId="77777777" w:rsidR="0074630D" w:rsidRPr="001E7EE2" w:rsidRDefault="0074630D" w:rsidP="001E7EE2">
      <w:pPr>
        <w:tabs>
          <w:tab w:val="left" w:pos="3686"/>
          <w:tab w:val="left" w:pos="4253"/>
        </w:tabs>
        <w:spacing w:after="240"/>
        <w:jc w:val="both"/>
        <w:rPr>
          <w:sz w:val="22"/>
          <w:szCs w:val="22"/>
          <w:lang w:val="pl-PL"/>
        </w:rPr>
      </w:pPr>
      <w:r w:rsidRPr="001E7EE2">
        <w:rPr>
          <w:sz w:val="22"/>
          <w:szCs w:val="22"/>
          <w:lang w:val="pl-PL"/>
        </w:rPr>
        <w:t xml:space="preserve">                                                             Članak 44.</w:t>
      </w:r>
    </w:p>
    <w:p w14:paraId="1555C59B" w14:textId="77777777" w:rsidR="0074630D" w:rsidRPr="001E7EE2" w:rsidRDefault="0074630D" w:rsidP="001E7EE2">
      <w:pPr>
        <w:spacing w:after="240"/>
        <w:jc w:val="both"/>
        <w:rPr>
          <w:sz w:val="22"/>
          <w:szCs w:val="22"/>
          <w:lang w:val="pl-PL"/>
        </w:rPr>
      </w:pPr>
      <w:r w:rsidRPr="001E7EE2">
        <w:rPr>
          <w:sz w:val="22"/>
          <w:szCs w:val="22"/>
          <w:lang w:val="pl-PL"/>
        </w:rPr>
        <w:t xml:space="preserve">Raspored radnog vremena određuje se Godišnjim planom i programom. </w:t>
      </w:r>
    </w:p>
    <w:p w14:paraId="168A7559" w14:textId="77777777" w:rsidR="0074630D" w:rsidRPr="001E7EE2" w:rsidRDefault="0074630D" w:rsidP="001E7EE2">
      <w:pPr>
        <w:spacing w:after="240"/>
        <w:jc w:val="both"/>
        <w:rPr>
          <w:sz w:val="22"/>
          <w:szCs w:val="22"/>
          <w:lang w:val="pl-PL"/>
        </w:rPr>
      </w:pPr>
      <w:r w:rsidRPr="001E7EE2">
        <w:rPr>
          <w:sz w:val="22"/>
          <w:szCs w:val="22"/>
          <w:lang w:val="pl-PL"/>
        </w:rPr>
        <w:t>Radno vrijeme je vremensko razdoblje u kojem je radnik obvezan obavljati poslove, odnosno u kojem je spreman (raspoloživ) obavljati poslove prema uputama ravnatelja.</w:t>
      </w:r>
    </w:p>
    <w:p w14:paraId="58C486FC" w14:textId="77777777" w:rsidR="0074630D" w:rsidRPr="001E7EE2" w:rsidRDefault="0074630D" w:rsidP="001E7EE2">
      <w:pPr>
        <w:spacing w:after="240"/>
        <w:jc w:val="both"/>
        <w:rPr>
          <w:sz w:val="22"/>
          <w:szCs w:val="22"/>
          <w:lang w:val="pl-PL"/>
        </w:rPr>
      </w:pPr>
      <w:r w:rsidRPr="001E7EE2">
        <w:rPr>
          <w:sz w:val="22"/>
          <w:szCs w:val="22"/>
          <w:lang w:val="pl-PL"/>
        </w:rPr>
        <w:t>Radnim vremenom ne smatra se vrijeme u kojem je radnik pripravan odazvati se pozivu ravnatelja.</w:t>
      </w:r>
    </w:p>
    <w:p w14:paraId="067B5F78" w14:textId="77777777" w:rsidR="0074630D" w:rsidRPr="001E7EE2" w:rsidRDefault="0074630D" w:rsidP="001E7EE2">
      <w:pPr>
        <w:spacing w:after="240"/>
        <w:jc w:val="both"/>
        <w:rPr>
          <w:i/>
          <w:sz w:val="22"/>
          <w:szCs w:val="22"/>
        </w:rPr>
      </w:pPr>
      <w:r w:rsidRPr="001E7EE2">
        <w:rPr>
          <w:sz w:val="22"/>
          <w:szCs w:val="22"/>
          <w:lang w:val="pl-PL"/>
        </w:rPr>
        <w:t xml:space="preserve">Radno vrijeme koje radnik provede obavljajući poslove po pozivu ravnatelja smatra se radnim vremenom.                                                 </w:t>
      </w:r>
    </w:p>
    <w:p w14:paraId="460A43FA" w14:textId="77777777" w:rsidR="0074630D" w:rsidRPr="001E7EE2" w:rsidRDefault="0074630D" w:rsidP="001E7EE2">
      <w:pPr>
        <w:spacing w:after="240"/>
        <w:jc w:val="both"/>
        <w:rPr>
          <w:sz w:val="22"/>
          <w:szCs w:val="22"/>
        </w:rPr>
      </w:pPr>
      <w:r w:rsidRPr="001E7EE2">
        <w:rPr>
          <w:b/>
          <w:bCs/>
          <w:i/>
          <w:sz w:val="22"/>
          <w:szCs w:val="22"/>
        </w:rPr>
        <w:t xml:space="preserve">Puno radno vrijeme </w:t>
      </w:r>
    </w:p>
    <w:p w14:paraId="12DEAF4E" w14:textId="77777777" w:rsidR="0074630D" w:rsidRPr="001E7EE2" w:rsidRDefault="0074630D" w:rsidP="001E7EE2">
      <w:pPr>
        <w:spacing w:after="240"/>
        <w:ind w:left="3686"/>
        <w:jc w:val="both"/>
        <w:rPr>
          <w:sz w:val="22"/>
          <w:szCs w:val="22"/>
        </w:rPr>
      </w:pPr>
      <w:r w:rsidRPr="001E7EE2">
        <w:rPr>
          <w:sz w:val="22"/>
          <w:szCs w:val="22"/>
        </w:rPr>
        <w:t>Članak 45.</w:t>
      </w:r>
    </w:p>
    <w:p w14:paraId="03F802E1" w14:textId="77777777" w:rsidR="0074630D" w:rsidRPr="001E7EE2" w:rsidRDefault="0074630D" w:rsidP="001E7EE2">
      <w:pPr>
        <w:spacing w:after="240"/>
        <w:jc w:val="both"/>
        <w:rPr>
          <w:sz w:val="22"/>
          <w:szCs w:val="22"/>
        </w:rPr>
      </w:pPr>
      <w:r w:rsidRPr="001E7EE2">
        <w:rPr>
          <w:sz w:val="22"/>
          <w:szCs w:val="22"/>
        </w:rPr>
        <w:t xml:space="preserve">Puno radno vrijeme radnika iznosi 40 sati tjedno.  </w:t>
      </w:r>
    </w:p>
    <w:p w14:paraId="5C932669" w14:textId="77777777" w:rsidR="0074630D" w:rsidRPr="001E7EE2" w:rsidRDefault="0074630D" w:rsidP="001E7EE2">
      <w:pPr>
        <w:spacing w:after="240"/>
        <w:jc w:val="both"/>
        <w:rPr>
          <w:sz w:val="22"/>
          <w:szCs w:val="22"/>
        </w:rPr>
      </w:pPr>
      <w:r w:rsidRPr="001E7EE2">
        <w:rPr>
          <w:sz w:val="22"/>
          <w:szCs w:val="22"/>
        </w:rPr>
        <w:t xml:space="preserve">Radnik je dužan započeti s radom u određeno vrijeme i ne smije ga završiti prije isteka tog vremena. </w:t>
      </w:r>
    </w:p>
    <w:p w14:paraId="14357E96" w14:textId="77777777" w:rsidR="0074630D" w:rsidRPr="001E7EE2" w:rsidRDefault="0074630D" w:rsidP="001E7EE2">
      <w:pPr>
        <w:spacing w:after="240"/>
        <w:jc w:val="both"/>
        <w:rPr>
          <w:sz w:val="22"/>
          <w:szCs w:val="22"/>
        </w:rPr>
      </w:pPr>
      <w:r w:rsidRPr="001E7EE2">
        <w:rPr>
          <w:sz w:val="22"/>
          <w:szCs w:val="22"/>
        </w:rPr>
        <w:t xml:space="preserve">Radnik ne smije za vrijeme trajanja radnog vremena napuštati radni prostor Dječjeg vrtića osim uz dopuštenje ravnatelja. </w:t>
      </w:r>
    </w:p>
    <w:p w14:paraId="6345FE4E" w14:textId="77777777" w:rsidR="0074630D" w:rsidRPr="001E7EE2" w:rsidRDefault="0074630D" w:rsidP="001E7EE2">
      <w:pPr>
        <w:spacing w:after="240"/>
        <w:jc w:val="both"/>
        <w:rPr>
          <w:sz w:val="22"/>
          <w:szCs w:val="22"/>
        </w:rPr>
      </w:pPr>
      <w:r w:rsidRPr="001E7EE2">
        <w:rPr>
          <w:sz w:val="22"/>
          <w:szCs w:val="22"/>
        </w:rPr>
        <w:t>Ravnatelj Dječjeg vrtića dužan je razmotriti zahtjev radnika koji u Dječjem vrtiću ima sklopljen ugovor o radu na puno radno vrijeme za sklapanjem ugovora o radu za nepuno radno vrijeme kao i radnika koji ima sklopljen ugovor o radu na nepuno radno vrijeme za sklapanjem ugovora o radu za puno radno vrijeme, ako u Dječjem vrtiću postoje mogućnosti za takvu vrstu rada.</w:t>
      </w:r>
    </w:p>
    <w:p w14:paraId="0F39F0EC" w14:textId="77777777" w:rsidR="0074630D" w:rsidRPr="001E7EE2" w:rsidRDefault="0074630D" w:rsidP="001E7EE2">
      <w:pPr>
        <w:spacing w:after="240"/>
        <w:jc w:val="both"/>
        <w:rPr>
          <w:sz w:val="22"/>
          <w:szCs w:val="22"/>
        </w:rPr>
      </w:pPr>
      <w:r w:rsidRPr="001E7EE2">
        <w:rPr>
          <w:sz w:val="22"/>
          <w:szCs w:val="22"/>
        </w:rPr>
        <w:t>Ravnatelj Dječjeg vrtića može sklopiti dopunski ugovor o radu najduže do osam (8) sati tjedno odnosno sto osamdeset</w:t>
      </w:r>
      <w:r w:rsidR="0005089E" w:rsidRPr="001E7EE2">
        <w:rPr>
          <w:sz w:val="22"/>
          <w:szCs w:val="22"/>
        </w:rPr>
        <w:t xml:space="preserve"> </w:t>
      </w:r>
      <w:r w:rsidRPr="001E7EE2">
        <w:rPr>
          <w:sz w:val="22"/>
          <w:szCs w:val="22"/>
        </w:rPr>
        <w:t>(180) sati godišnje s radnikom koji radi u punom radnom vremenu u dru</w:t>
      </w:r>
      <w:r w:rsidR="0005089E" w:rsidRPr="001E7EE2">
        <w:rPr>
          <w:sz w:val="22"/>
          <w:szCs w:val="22"/>
        </w:rPr>
        <w:t>gom</w:t>
      </w:r>
      <w:r w:rsidRPr="001E7EE2">
        <w:rPr>
          <w:sz w:val="22"/>
          <w:szCs w:val="22"/>
        </w:rPr>
        <w:t xml:space="preserve"> Dječjem vrtiću odnosno kod drugog poslodavca samo uz prethodnu pisanu suglasnost Dječjeg vrtića odnosno svih poslodavaca.</w:t>
      </w:r>
    </w:p>
    <w:p w14:paraId="3CDC4781" w14:textId="77777777" w:rsidR="0074630D" w:rsidRPr="001E7EE2" w:rsidRDefault="0074630D" w:rsidP="001E7EE2">
      <w:pPr>
        <w:spacing w:after="240"/>
        <w:jc w:val="both"/>
        <w:rPr>
          <w:sz w:val="22"/>
          <w:szCs w:val="22"/>
        </w:rPr>
      </w:pPr>
      <w:r w:rsidRPr="001E7EE2">
        <w:rPr>
          <w:sz w:val="22"/>
          <w:szCs w:val="22"/>
        </w:rPr>
        <w:t xml:space="preserve"> </w:t>
      </w:r>
      <w:r w:rsidRPr="001E7EE2">
        <w:rPr>
          <w:b/>
          <w:bCs/>
          <w:i/>
          <w:sz w:val="22"/>
          <w:szCs w:val="22"/>
        </w:rPr>
        <w:t xml:space="preserve">Nepuno radno vrijeme </w:t>
      </w:r>
    </w:p>
    <w:p w14:paraId="69AFFB6C" w14:textId="77777777" w:rsidR="0074630D" w:rsidRPr="001E7EE2" w:rsidRDefault="0074630D" w:rsidP="001E7EE2">
      <w:pPr>
        <w:spacing w:after="240"/>
        <w:ind w:left="3686"/>
        <w:jc w:val="both"/>
        <w:rPr>
          <w:sz w:val="22"/>
          <w:szCs w:val="22"/>
        </w:rPr>
      </w:pPr>
      <w:r w:rsidRPr="001E7EE2">
        <w:rPr>
          <w:sz w:val="22"/>
          <w:szCs w:val="22"/>
        </w:rPr>
        <w:t>Članak 46.</w:t>
      </w:r>
    </w:p>
    <w:p w14:paraId="1F4D5D17" w14:textId="77777777" w:rsidR="0074630D" w:rsidRPr="001E7EE2" w:rsidRDefault="0074630D" w:rsidP="001E7EE2">
      <w:pPr>
        <w:spacing w:after="240"/>
        <w:jc w:val="both"/>
        <w:rPr>
          <w:sz w:val="22"/>
          <w:szCs w:val="22"/>
        </w:rPr>
      </w:pPr>
      <w:r w:rsidRPr="001E7EE2">
        <w:rPr>
          <w:sz w:val="22"/>
          <w:szCs w:val="22"/>
        </w:rPr>
        <w:t xml:space="preserve">Dječji vrtić će sklopiti s radnikom ugovor o radu s nepunim radnim vremenom kada narav i opseg posla, odnosno potrebe rada ne zahtijevaju rad u punom radnom vremenu i u slučaju kad radnik podnese zahtjev za obavljanje rada u nepunom radnom vremenu, a priroda posla i ostali uvjeti to omogućavaju, a radniku se odobri sklapanje takvog ugovora. </w:t>
      </w:r>
    </w:p>
    <w:p w14:paraId="75F902AF" w14:textId="77777777" w:rsidR="0074630D" w:rsidRPr="001E7EE2" w:rsidRDefault="0074630D" w:rsidP="001E7EE2">
      <w:pPr>
        <w:spacing w:after="240"/>
        <w:jc w:val="both"/>
        <w:rPr>
          <w:sz w:val="22"/>
          <w:szCs w:val="22"/>
        </w:rPr>
      </w:pPr>
      <w:r w:rsidRPr="001E7EE2">
        <w:rPr>
          <w:sz w:val="22"/>
          <w:szCs w:val="22"/>
        </w:rPr>
        <w:t xml:space="preserve">Pri sklapanju ugovora o radu na nepuno radno vrijeme radnik je dužan izvijestiti ravnatelja Dječjeg vrtića o svim sklopljenim ugovorima o radu na nepuno radno vrijeme.  </w:t>
      </w:r>
    </w:p>
    <w:p w14:paraId="6CE8F0C7" w14:textId="77777777" w:rsidR="0074630D" w:rsidRPr="001E7EE2" w:rsidRDefault="0074630D" w:rsidP="001E7EE2">
      <w:pPr>
        <w:spacing w:after="240"/>
        <w:jc w:val="both"/>
        <w:rPr>
          <w:sz w:val="22"/>
          <w:szCs w:val="22"/>
        </w:rPr>
      </w:pPr>
      <w:r w:rsidRPr="001E7EE2">
        <w:rPr>
          <w:sz w:val="22"/>
          <w:szCs w:val="22"/>
        </w:rPr>
        <w:t xml:space="preserve">Ako radnik s kojim je Dječji vrtić sklopio ugovor o radu s nepunim radnim vremenom, radi kod još jednog ili više poslodavaca, ravnatelj treba s drugim poslodavcima dogovoriti raspored radnih obveza i ostvarivanje radnikovih prava iz radnog odnosa. </w:t>
      </w:r>
    </w:p>
    <w:p w14:paraId="3F69F037" w14:textId="77777777" w:rsidR="0074630D" w:rsidRPr="001E7EE2" w:rsidRDefault="0074630D" w:rsidP="001E7EE2">
      <w:pPr>
        <w:spacing w:after="240"/>
        <w:jc w:val="both"/>
        <w:rPr>
          <w:sz w:val="22"/>
          <w:szCs w:val="22"/>
        </w:rPr>
      </w:pPr>
      <w:r w:rsidRPr="001E7EE2">
        <w:rPr>
          <w:sz w:val="22"/>
          <w:szCs w:val="22"/>
        </w:rPr>
        <w:t>Radnik koji radi u nepunom radnom vremenu može sklopiti dopunski ugovor o radu do najduže osam (8) sati tj</w:t>
      </w:r>
      <w:r w:rsidR="005C7859" w:rsidRPr="001E7EE2">
        <w:rPr>
          <w:sz w:val="22"/>
          <w:szCs w:val="22"/>
        </w:rPr>
        <w:t>edno odnosno sto osamdeset (180</w:t>
      </w:r>
      <w:r w:rsidRPr="001E7EE2">
        <w:rPr>
          <w:sz w:val="22"/>
          <w:szCs w:val="22"/>
        </w:rPr>
        <w:t xml:space="preserve">) sati godišnje pod istim uvjetima kao i radnik prema stavku 5. članka 32. ovoga Pravilnika. </w:t>
      </w:r>
    </w:p>
    <w:p w14:paraId="5E313370" w14:textId="77777777" w:rsidR="0074630D" w:rsidRPr="001E7EE2" w:rsidRDefault="0074630D" w:rsidP="001E7EE2">
      <w:pPr>
        <w:spacing w:after="240"/>
        <w:ind w:left="3686"/>
        <w:jc w:val="both"/>
        <w:rPr>
          <w:sz w:val="22"/>
          <w:szCs w:val="22"/>
        </w:rPr>
      </w:pPr>
      <w:r w:rsidRPr="001E7EE2">
        <w:rPr>
          <w:sz w:val="22"/>
          <w:szCs w:val="22"/>
        </w:rPr>
        <w:t>Članak 47.</w:t>
      </w:r>
    </w:p>
    <w:p w14:paraId="208F3824" w14:textId="77777777" w:rsidR="0074630D" w:rsidRPr="001E7EE2" w:rsidRDefault="0074630D" w:rsidP="001E7EE2">
      <w:pPr>
        <w:spacing w:after="240"/>
        <w:jc w:val="both"/>
        <w:rPr>
          <w:sz w:val="22"/>
          <w:szCs w:val="22"/>
        </w:rPr>
      </w:pPr>
      <w:r w:rsidRPr="001E7EE2">
        <w:rPr>
          <w:sz w:val="22"/>
          <w:szCs w:val="22"/>
        </w:rPr>
        <w:t>Radne obveze radnika koji radi u nepunom radnom vremenu ravnatelj može rasporediti u manje od pet</w:t>
      </w:r>
      <w:r w:rsidR="005C7859" w:rsidRPr="001E7EE2">
        <w:rPr>
          <w:sz w:val="22"/>
          <w:szCs w:val="22"/>
        </w:rPr>
        <w:t xml:space="preserve"> (</w:t>
      </w:r>
      <w:r w:rsidRPr="001E7EE2">
        <w:rPr>
          <w:sz w:val="22"/>
          <w:szCs w:val="22"/>
        </w:rPr>
        <w:t xml:space="preserve">5) radnih dana u tjednu. </w:t>
      </w:r>
    </w:p>
    <w:p w14:paraId="3169787F" w14:textId="77777777" w:rsidR="0074630D" w:rsidRPr="001E7EE2" w:rsidRDefault="0074630D" w:rsidP="001E7EE2">
      <w:pPr>
        <w:spacing w:after="240"/>
        <w:jc w:val="both"/>
        <w:rPr>
          <w:color w:val="000000"/>
          <w:sz w:val="22"/>
          <w:szCs w:val="22"/>
        </w:rPr>
      </w:pPr>
      <w:r w:rsidRPr="001E7EE2">
        <w:rPr>
          <w:sz w:val="22"/>
          <w:szCs w:val="22"/>
        </w:rPr>
        <w:t xml:space="preserve">Rad u nepunom radnom vremenu izjednačuje se s radom u punom radnom vremenu kod ostvarivanja prava na stanku, odmor između dva uzastopna radna dana, tjedni odmor, trajanja godišnjeg odmora i plaćenog dopusta te prava koja se temelje na trajanju radnog odnosa u Dječjem vrtiću. </w:t>
      </w:r>
    </w:p>
    <w:p w14:paraId="36407B8D" w14:textId="77777777" w:rsidR="0074630D" w:rsidRPr="001E7EE2" w:rsidRDefault="005C7859" w:rsidP="001E7EE2">
      <w:pPr>
        <w:spacing w:before="72" w:after="240"/>
        <w:jc w:val="both"/>
        <w:rPr>
          <w:color w:val="000000"/>
          <w:sz w:val="22"/>
          <w:szCs w:val="22"/>
        </w:rPr>
      </w:pPr>
      <w:r w:rsidRPr="001E7EE2">
        <w:rPr>
          <w:color w:val="000000"/>
          <w:sz w:val="22"/>
          <w:szCs w:val="22"/>
        </w:rPr>
        <w:t xml:space="preserve"> </w:t>
      </w:r>
      <w:r w:rsidR="0074630D" w:rsidRPr="001E7EE2">
        <w:rPr>
          <w:color w:val="000000"/>
          <w:sz w:val="22"/>
          <w:szCs w:val="22"/>
        </w:rPr>
        <w:t>Plaća i druga materijalna prava radnika (jubilarna nagrada, regres, nagrada za božićne blagdane i slično) utvrđuju se i isplaćuju razmjerno ugovorenom radnom vremenu, osim ako ugovorom o radu nije drukčije uređeno.</w:t>
      </w:r>
    </w:p>
    <w:p w14:paraId="62D09AC6" w14:textId="77777777" w:rsidR="0074630D" w:rsidRPr="001E7EE2" w:rsidRDefault="0074630D" w:rsidP="001E7EE2">
      <w:pPr>
        <w:spacing w:before="72" w:after="240"/>
        <w:jc w:val="both"/>
        <w:rPr>
          <w:sz w:val="22"/>
          <w:szCs w:val="22"/>
        </w:rPr>
      </w:pPr>
      <w:r w:rsidRPr="001E7EE2">
        <w:rPr>
          <w:color w:val="000000"/>
          <w:sz w:val="22"/>
          <w:szCs w:val="22"/>
        </w:rPr>
        <w:t>Ako je za stjecanje prava iz radnog odnosa važno prethodno trajanje radnog odnosa s istim poslodavcem, razdoblja rada u nepunom radnom vremenu smatrat će se radom u punom radnom vremenu.</w:t>
      </w:r>
    </w:p>
    <w:p w14:paraId="77CE93DD" w14:textId="77777777" w:rsidR="0074630D" w:rsidRPr="001E7EE2" w:rsidRDefault="0074630D" w:rsidP="001E7EE2">
      <w:pPr>
        <w:spacing w:after="240"/>
        <w:ind w:left="3686"/>
        <w:jc w:val="both"/>
        <w:rPr>
          <w:sz w:val="22"/>
          <w:szCs w:val="22"/>
        </w:rPr>
      </w:pPr>
      <w:r w:rsidRPr="001E7EE2">
        <w:rPr>
          <w:sz w:val="22"/>
          <w:szCs w:val="22"/>
        </w:rPr>
        <w:t>Članak 48.</w:t>
      </w:r>
    </w:p>
    <w:p w14:paraId="4B0B81BE" w14:textId="77777777" w:rsidR="0074630D" w:rsidRPr="001E7EE2" w:rsidRDefault="0074630D" w:rsidP="001E7EE2">
      <w:pPr>
        <w:spacing w:after="240"/>
        <w:jc w:val="both"/>
        <w:rPr>
          <w:sz w:val="22"/>
          <w:szCs w:val="22"/>
        </w:rPr>
      </w:pPr>
      <w:r w:rsidRPr="001E7EE2">
        <w:rPr>
          <w:sz w:val="22"/>
          <w:szCs w:val="22"/>
        </w:rPr>
        <w:t xml:space="preserve">Radnicima koji su sa Dječjim vrtićem sklopili ugovor o radu na neodređeno vrijeme s nepunim radnim vremenom, ravnatelj može ponuditi sklapanje ugovora o radu do punoga radnog vremena bez objavljivanja natječaja u slučaju kada Dječji vrtić ima potrebu za povećanje radnoga vremena. </w:t>
      </w:r>
    </w:p>
    <w:p w14:paraId="137D24A0" w14:textId="77777777" w:rsidR="0074630D" w:rsidRPr="001E7EE2" w:rsidRDefault="0074630D" w:rsidP="001E7EE2">
      <w:pPr>
        <w:spacing w:after="240"/>
        <w:jc w:val="both"/>
        <w:rPr>
          <w:sz w:val="22"/>
          <w:szCs w:val="22"/>
        </w:rPr>
      </w:pPr>
      <w:r w:rsidRPr="001E7EE2">
        <w:rPr>
          <w:b/>
          <w:bCs/>
          <w:i/>
          <w:sz w:val="22"/>
          <w:szCs w:val="22"/>
        </w:rPr>
        <w:t>Evidencije o radnicima i radnom vremenu</w:t>
      </w:r>
    </w:p>
    <w:p w14:paraId="42F2D65B" w14:textId="77777777" w:rsidR="0074630D" w:rsidRPr="001E7EE2" w:rsidRDefault="0074630D" w:rsidP="001E7EE2">
      <w:pPr>
        <w:spacing w:after="240"/>
        <w:ind w:left="3686"/>
        <w:jc w:val="both"/>
        <w:rPr>
          <w:sz w:val="22"/>
          <w:szCs w:val="22"/>
        </w:rPr>
      </w:pPr>
      <w:r w:rsidRPr="001E7EE2">
        <w:rPr>
          <w:sz w:val="22"/>
          <w:szCs w:val="22"/>
        </w:rPr>
        <w:t>Članak 49.</w:t>
      </w:r>
    </w:p>
    <w:p w14:paraId="79163ECA" w14:textId="77777777" w:rsidR="0074630D" w:rsidRPr="001E7EE2" w:rsidRDefault="0074630D" w:rsidP="001E7EE2">
      <w:pPr>
        <w:spacing w:after="240"/>
        <w:jc w:val="both"/>
        <w:rPr>
          <w:sz w:val="22"/>
          <w:szCs w:val="22"/>
        </w:rPr>
      </w:pPr>
      <w:r w:rsidRPr="001E7EE2">
        <w:rPr>
          <w:sz w:val="22"/>
          <w:szCs w:val="22"/>
        </w:rPr>
        <w:t>U Dječjem vrtiću se vodi evidencija o svim zaposlenim radnicima.</w:t>
      </w:r>
    </w:p>
    <w:p w14:paraId="6573D480" w14:textId="77777777" w:rsidR="0074630D" w:rsidRPr="001E7EE2" w:rsidRDefault="0074630D" w:rsidP="001E7EE2">
      <w:pPr>
        <w:spacing w:after="240"/>
        <w:jc w:val="both"/>
        <w:rPr>
          <w:sz w:val="22"/>
          <w:szCs w:val="22"/>
        </w:rPr>
      </w:pPr>
      <w:r w:rsidRPr="001E7EE2">
        <w:rPr>
          <w:sz w:val="22"/>
          <w:szCs w:val="22"/>
        </w:rPr>
        <w:t>U Dječjem vrtiću se vodi i evidencija o radnom vremenu svih zaposlenih radnika.</w:t>
      </w:r>
    </w:p>
    <w:p w14:paraId="27AC1BED" w14:textId="77777777" w:rsidR="0074630D" w:rsidRPr="001E7EE2" w:rsidRDefault="0074630D" w:rsidP="001E7EE2">
      <w:pPr>
        <w:spacing w:after="240"/>
        <w:jc w:val="both"/>
        <w:rPr>
          <w:bCs/>
          <w:sz w:val="22"/>
          <w:szCs w:val="22"/>
        </w:rPr>
      </w:pPr>
      <w:r w:rsidRPr="001E7EE2">
        <w:rPr>
          <w:sz w:val="22"/>
          <w:szCs w:val="22"/>
        </w:rPr>
        <w:t xml:space="preserve">Evidencija iz stavka 1. ovog članka vodi se u skladu s </w:t>
      </w:r>
      <w:r w:rsidRPr="001E7EE2">
        <w:rPr>
          <w:bCs/>
          <w:sz w:val="22"/>
          <w:szCs w:val="22"/>
        </w:rPr>
        <w:t xml:space="preserve">Pravilnikom o sadržaju i </w:t>
      </w:r>
      <w:r w:rsidR="005C7859" w:rsidRPr="001E7EE2">
        <w:rPr>
          <w:bCs/>
          <w:sz w:val="22"/>
          <w:szCs w:val="22"/>
        </w:rPr>
        <w:t>načinu evidencije o radnicima (NN 73/17</w:t>
      </w:r>
      <w:r w:rsidRPr="001E7EE2">
        <w:rPr>
          <w:bCs/>
          <w:sz w:val="22"/>
          <w:szCs w:val="22"/>
        </w:rPr>
        <w:t>).</w:t>
      </w:r>
    </w:p>
    <w:p w14:paraId="10B81C61" w14:textId="77777777" w:rsidR="0074630D" w:rsidRPr="001E7EE2" w:rsidRDefault="0074630D" w:rsidP="001E7EE2">
      <w:pPr>
        <w:spacing w:after="240"/>
        <w:jc w:val="both"/>
        <w:rPr>
          <w:sz w:val="22"/>
          <w:szCs w:val="22"/>
        </w:rPr>
      </w:pPr>
      <w:r w:rsidRPr="001E7EE2">
        <w:rPr>
          <w:b/>
          <w:bCs/>
          <w:i/>
          <w:sz w:val="22"/>
          <w:szCs w:val="22"/>
        </w:rPr>
        <w:t>Raspored radnog vremena</w:t>
      </w:r>
    </w:p>
    <w:p w14:paraId="02258172" w14:textId="77777777" w:rsidR="0074630D" w:rsidRPr="001E7EE2" w:rsidRDefault="0074630D" w:rsidP="001E7EE2">
      <w:pPr>
        <w:tabs>
          <w:tab w:val="left" w:pos="4111"/>
        </w:tabs>
        <w:spacing w:after="240"/>
        <w:ind w:left="3686"/>
        <w:jc w:val="both"/>
        <w:rPr>
          <w:sz w:val="22"/>
          <w:szCs w:val="22"/>
        </w:rPr>
      </w:pPr>
      <w:r w:rsidRPr="001E7EE2">
        <w:rPr>
          <w:sz w:val="22"/>
          <w:szCs w:val="22"/>
        </w:rPr>
        <w:t>Članak 50.</w:t>
      </w:r>
    </w:p>
    <w:p w14:paraId="73E39B79" w14:textId="77777777" w:rsidR="0074630D" w:rsidRPr="001E7EE2" w:rsidRDefault="0074630D" w:rsidP="001E7EE2">
      <w:pPr>
        <w:spacing w:after="240"/>
        <w:jc w:val="both"/>
        <w:rPr>
          <w:sz w:val="22"/>
          <w:szCs w:val="22"/>
        </w:rPr>
      </w:pPr>
      <w:r w:rsidRPr="001E7EE2">
        <w:rPr>
          <w:sz w:val="22"/>
          <w:szCs w:val="22"/>
        </w:rPr>
        <w:t>Tjedno radno vrijeme raspoređuje se u pet radnih dana, od ponedjeljka do petka.</w:t>
      </w:r>
    </w:p>
    <w:p w14:paraId="7DD05F7A" w14:textId="77777777" w:rsidR="0074630D" w:rsidRPr="001E7EE2" w:rsidRDefault="0074630D" w:rsidP="001E7EE2">
      <w:pPr>
        <w:spacing w:after="240"/>
        <w:jc w:val="both"/>
        <w:rPr>
          <w:sz w:val="22"/>
          <w:szCs w:val="22"/>
        </w:rPr>
      </w:pPr>
      <w:r w:rsidRPr="001E7EE2">
        <w:rPr>
          <w:sz w:val="22"/>
          <w:szCs w:val="22"/>
        </w:rPr>
        <w:t>U slučaju utvrđene potrebe djece za ostvarivanjem programa subotom, za potreban broj radnika mora se odrediti drugačiji tjedni raspored radnog vremena.</w:t>
      </w:r>
    </w:p>
    <w:p w14:paraId="3DEBB917" w14:textId="77777777" w:rsidR="0074630D" w:rsidRPr="001E7EE2" w:rsidRDefault="0074630D" w:rsidP="001E7EE2">
      <w:pPr>
        <w:spacing w:after="240"/>
        <w:jc w:val="both"/>
        <w:rPr>
          <w:sz w:val="22"/>
          <w:szCs w:val="22"/>
        </w:rPr>
      </w:pPr>
      <w:r w:rsidRPr="001E7EE2">
        <w:rPr>
          <w:sz w:val="22"/>
          <w:szCs w:val="22"/>
        </w:rPr>
        <w:t>Dnevno radno vrijeme u pravilu je jednokratno. Trajanje dnevnog radnog vremena određuje se na način da se zadovolje potrebe djece za ostvarivanjem programa Dječjeg vrtića.</w:t>
      </w:r>
    </w:p>
    <w:p w14:paraId="1728853E" w14:textId="77777777" w:rsidR="0074630D" w:rsidRPr="001E7EE2" w:rsidRDefault="0074630D" w:rsidP="001E7EE2">
      <w:pPr>
        <w:spacing w:after="240"/>
        <w:jc w:val="both"/>
        <w:rPr>
          <w:sz w:val="22"/>
          <w:szCs w:val="22"/>
        </w:rPr>
      </w:pPr>
      <w:r w:rsidRPr="001E7EE2">
        <w:rPr>
          <w:sz w:val="22"/>
          <w:szCs w:val="22"/>
        </w:rPr>
        <w:t>Radno vrijeme odgojitelja i odgojno-obrazovnih radnika u neposrednom radu s djecom; stručnih suradnika u neposrednom pedagoškom radu s djecom, odgojiteljima i roditeljima; zdravstvenog voditelja u neposrednom zdravstveno-odgojnom radu s djecom, odgojiteljima i ostalim radnicima u Dječjem vrtiću određuje se sukladno Državnom pedagoškom standardu predškolskog odgoja i naobrazbe, odnosno odluci Ministra nadležnog za odgoj i obrazovanje.</w:t>
      </w:r>
    </w:p>
    <w:p w14:paraId="088C65DB" w14:textId="77777777" w:rsidR="0074630D" w:rsidRPr="001E7EE2" w:rsidRDefault="0074630D" w:rsidP="001E7EE2">
      <w:pPr>
        <w:spacing w:after="240"/>
        <w:jc w:val="both"/>
        <w:rPr>
          <w:sz w:val="22"/>
          <w:szCs w:val="22"/>
        </w:rPr>
      </w:pPr>
      <w:r w:rsidRPr="001E7EE2">
        <w:rPr>
          <w:sz w:val="22"/>
          <w:szCs w:val="22"/>
        </w:rPr>
        <w:t>Raspored radnog vremena sukladno odredbama ovoga Pravilnika utvrđuje se Godišnjim planom i programom rada Dječjeg vrtića.</w:t>
      </w:r>
    </w:p>
    <w:p w14:paraId="0D2C3D3B" w14:textId="77777777" w:rsidR="0074630D" w:rsidRPr="001E7EE2" w:rsidRDefault="0074630D" w:rsidP="001E7EE2">
      <w:pPr>
        <w:spacing w:after="240"/>
        <w:jc w:val="both"/>
        <w:rPr>
          <w:sz w:val="22"/>
          <w:szCs w:val="22"/>
        </w:rPr>
      </w:pPr>
      <w:r w:rsidRPr="001E7EE2">
        <w:rPr>
          <w:sz w:val="22"/>
          <w:szCs w:val="22"/>
        </w:rPr>
        <w:t xml:space="preserve">Ravnatelj izdaje svakom radniku rješenje o godišnjem zaduženju i strukturi radnog vremena i na temelju istog prati ostvarenje utvrđenih obveza radnika.    </w:t>
      </w:r>
    </w:p>
    <w:p w14:paraId="7535BC86" w14:textId="77777777" w:rsidR="0074630D" w:rsidRPr="001E7EE2" w:rsidRDefault="0074630D" w:rsidP="001E7EE2">
      <w:pPr>
        <w:spacing w:after="240"/>
        <w:jc w:val="both"/>
        <w:rPr>
          <w:bCs/>
          <w:sz w:val="22"/>
          <w:szCs w:val="22"/>
        </w:rPr>
      </w:pPr>
      <w:r w:rsidRPr="001E7EE2">
        <w:rPr>
          <w:sz w:val="22"/>
          <w:szCs w:val="22"/>
        </w:rPr>
        <w:t>O rasporedu radnog vremena ili promjeni rasporeda radnog vremena ravnatelj je dužan izvijestiti radnike najmanje tjedan dana unaprijed, osim u slučaju hitnog prekovremenog rada.</w:t>
      </w:r>
    </w:p>
    <w:p w14:paraId="298E5472" w14:textId="77777777" w:rsidR="0074630D" w:rsidRPr="001E7EE2" w:rsidRDefault="0074630D" w:rsidP="001E7EE2">
      <w:pPr>
        <w:spacing w:after="240"/>
        <w:jc w:val="both"/>
        <w:rPr>
          <w:sz w:val="22"/>
          <w:szCs w:val="22"/>
        </w:rPr>
      </w:pPr>
      <w:r w:rsidRPr="001E7EE2">
        <w:rPr>
          <w:b/>
          <w:bCs/>
          <w:i/>
          <w:sz w:val="22"/>
          <w:szCs w:val="22"/>
        </w:rPr>
        <w:t>Prekovremeni rad</w:t>
      </w:r>
      <w:r w:rsidRPr="001E7EE2">
        <w:rPr>
          <w:b/>
          <w:i/>
          <w:sz w:val="22"/>
          <w:szCs w:val="22"/>
        </w:rPr>
        <w:t xml:space="preserve"> </w:t>
      </w:r>
    </w:p>
    <w:p w14:paraId="544A6551" w14:textId="77777777" w:rsidR="0074630D" w:rsidRPr="001E7EE2" w:rsidRDefault="0074630D" w:rsidP="001E7EE2">
      <w:pPr>
        <w:spacing w:after="240"/>
        <w:ind w:left="3686"/>
        <w:jc w:val="both"/>
        <w:rPr>
          <w:sz w:val="22"/>
          <w:szCs w:val="22"/>
        </w:rPr>
      </w:pPr>
      <w:r w:rsidRPr="001E7EE2">
        <w:rPr>
          <w:sz w:val="22"/>
          <w:szCs w:val="22"/>
        </w:rPr>
        <w:t>Članak 51.</w:t>
      </w:r>
    </w:p>
    <w:p w14:paraId="451DAE57" w14:textId="77777777" w:rsidR="0074630D" w:rsidRPr="001E7EE2" w:rsidRDefault="0074630D" w:rsidP="001E7EE2">
      <w:pPr>
        <w:spacing w:after="240"/>
        <w:jc w:val="both"/>
        <w:rPr>
          <w:sz w:val="22"/>
          <w:szCs w:val="22"/>
        </w:rPr>
      </w:pPr>
      <w:r w:rsidRPr="001E7EE2">
        <w:rPr>
          <w:sz w:val="22"/>
          <w:szCs w:val="22"/>
        </w:rPr>
        <w:t xml:space="preserve">Ravnatelj treba uvesti prekovremeni rad u slučaju više sile, izvanrednog povećanja opsega rada, nemogućnosti pravodobnog zapošljavanja potrebnog radnika i u drugim slučajevima prijeke potrebe. </w:t>
      </w:r>
    </w:p>
    <w:p w14:paraId="1EB6183F" w14:textId="77777777" w:rsidR="0074630D" w:rsidRPr="001E7EE2" w:rsidRDefault="0074630D" w:rsidP="001E7EE2">
      <w:pPr>
        <w:spacing w:after="240"/>
        <w:jc w:val="both"/>
        <w:rPr>
          <w:sz w:val="22"/>
          <w:szCs w:val="22"/>
        </w:rPr>
      </w:pPr>
      <w:r w:rsidRPr="001E7EE2">
        <w:rPr>
          <w:sz w:val="22"/>
          <w:szCs w:val="22"/>
        </w:rPr>
        <w:t>U slučaju uvođenja prekovremenog rada radnik je dužan na pisani nalog ravnatelja raditi duže od punog radnog vremena najviše do deset</w:t>
      </w:r>
      <w:r w:rsidR="005C7859" w:rsidRPr="001E7EE2">
        <w:rPr>
          <w:sz w:val="22"/>
          <w:szCs w:val="22"/>
        </w:rPr>
        <w:t xml:space="preserve"> </w:t>
      </w:r>
      <w:r w:rsidRPr="001E7EE2">
        <w:rPr>
          <w:sz w:val="22"/>
          <w:szCs w:val="22"/>
        </w:rPr>
        <w:t xml:space="preserve">(10) sati tjedno. </w:t>
      </w:r>
    </w:p>
    <w:p w14:paraId="4ACCFE28" w14:textId="77777777" w:rsidR="0074630D" w:rsidRPr="001E7EE2" w:rsidRDefault="0074630D" w:rsidP="001E7EE2">
      <w:pPr>
        <w:spacing w:after="240"/>
        <w:jc w:val="both"/>
        <w:rPr>
          <w:sz w:val="22"/>
          <w:szCs w:val="22"/>
        </w:rPr>
      </w:pPr>
      <w:r w:rsidRPr="001E7EE2">
        <w:rPr>
          <w:sz w:val="22"/>
          <w:szCs w:val="22"/>
        </w:rPr>
        <w:t>Ako priroda prijeke potrebe posla onemogućuje ravnatelja za izdavanje pisanog naloga prije početka prekovremenog rada, usmeni je nalog ravnatelj dužan pisano potvrditi u roku od sedam (7) dana od dana kada je prekovremeni rad naložen.</w:t>
      </w:r>
    </w:p>
    <w:p w14:paraId="353F1322" w14:textId="77777777" w:rsidR="0074630D" w:rsidRPr="001E7EE2" w:rsidRDefault="0074630D" w:rsidP="001E7EE2">
      <w:pPr>
        <w:tabs>
          <w:tab w:val="left" w:pos="3686"/>
          <w:tab w:val="left" w:pos="4111"/>
        </w:tabs>
        <w:spacing w:after="240"/>
        <w:jc w:val="both"/>
        <w:rPr>
          <w:sz w:val="22"/>
          <w:szCs w:val="22"/>
        </w:rPr>
      </w:pPr>
      <w:r w:rsidRPr="001E7EE2">
        <w:rPr>
          <w:sz w:val="22"/>
          <w:szCs w:val="22"/>
        </w:rPr>
        <w:t xml:space="preserve">                                                             Članak 52.</w:t>
      </w:r>
    </w:p>
    <w:p w14:paraId="4FCDC795" w14:textId="77777777" w:rsidR="0074630D" w:rsidRPr="001E7EE2" w:rsidRDefault="0074630D" w:rsidP="001E7EE2">
      <w:pPr>
        <w:spacing w:after="240"/>
        <w:jc w:val="both"/>
        <w:rPr>
          <w:sz w:val="22"/>
          <w:szCs w:val="22"/>
        </w:rPr>
      </w:pPr>
      <w:r w:rsidRPr="001E7EE2">
        <w:rPr>
          <w:sz w:val="22"/>
          <w:szCs w:val="22"/>
        </w:rPr>
        <w:t>Prekovremeni rad pojedinog radnika ne smije trajati duže od  sto osamdeset</w:t>
      </w:r>
      <w:r w:rsidR="005C7859" w:rsidRPr="001E7EE2">
        <w:rPr>
          <w:sz w:val="22"/>
          <w:szCs w:val="22"/>
        </w:rPr>
        <w:t xml:space="preserve"> </w:t>
      </w:r>
      <w:r w:rsidRPr="001E7EE2">
        <w:rPr>
          <w:sz w:val="22"/>
          <w:szCs w:val="22"/>
        </w:rPr>
        <w:t xml:space="preserve">(180) sati godišnje, a ukupno trajanje rada radnika koji radi prekovremeno ne može trajati više od 50 sati tjedno. </w:t>
      </w:r>
    </w:p>
    <w:p w14:paraId="246E7CDE" w14:textId="77777777" w:rsidR="0074630D" w:rsidRPr="001E7EE2" w:rsidRDefault="0074630D" w:rsidP="001E7EE2">
      <w:pPr>
        <w:spacing w:after="240"/>
        <w:jc w:val="both"/>
        <w:rPr>
          <w:sz w:val="22"/>
          <w:szCs w:val="22"/>
        </w:rPr>
      </w:pPr>
      <w:r w:rsidRPr="001E7EE2">
        <w:rPr>
          <w:sz w:val="22"/>
          <w:szCs w:val="22"/>
        </w:rPr>
        <w:t>Ravnatelj može zadužiti prekovremenim radom trudnicu, roditelja djeteta do tri</w:t>
      </w:r>
      <w:r w:rsidR="005C7859" w:rsidRPr="001E7EE2">
        <w:rPr>
          <w:sz w:val="22"/>
          <w:szCs w:val="22"/>
        </w:rPr>
        <w:t xml:space="preserve"> </w:t>
      </w:r>
      <w:r w:rsidRPr="001E7EE2">
        <w:rPr>
          <w:sz w:val="22"/>
          <w:szCs w:val="22"/>
        </w:rPr>
        <w:t>(3) godine, samohranog roditelja s djetetom do šest</w:t>
      </w:r>
      <w:r w:rsidR="005C7859" w:rsidRPr="001E7EE2">
        <w:rPr>
          <w:sz w:val="22"/>
          <w:szCs w:val="22"/>
        </w:rPr>
        <w:t xml:space="preserve"> </w:t>
      </w:r>
      <w:r w:rsidRPr="001E7EE2">
        <w:rPr>
          <w:sz w:val="22"/>
          <w:szCs w:val="22"/>
        </w:rPr>
        <w:t xml:space="preserve">(6) godina i radnika koji radi u nepunom radnom vremenu, radnika iz članka 32. stavka 5. te radnika iz članka 33. stavka 4. ovoga Pravilnika   samo u slučaju ako su mu dostavili pisanu izjavu o dobrovoljnom pristanku na takav rad, osim u slučaju više sile. </w:t>
      </w:r>
    </w:p>
    <w:p w14:paraId="3DB90D0B" w14:textId="77777777" w:rsidR="0074630D" w:rsidRPr="001E7EE2" w:rsidRDefault="0074630D" w:rsidP="001E7EE2">
      <w:pPr>
        <w:pStyle w:val="Naslov5"/>
        <w:numPr>
          <w:ilvl w:val="0"/>
          <w:numId w:val="1"/>
        </w:numPr>
        <w:spacing w:after="240"/>
        <w:jc w:val="both"/>
        <w:rPr>
          <w:sz w:val="22"/>
          <w:szCs w:val="22"/>
        </w:rPr>
      </w:pPr>
      <w:r w:rsidRPr="001E7EE2">
        <w:rPr>
          <w:sz w:val="22"/>
          <w:szCs w:val="22"/>
        </w:rPr>
        <w:t xml:space="preserve">ODMORI, DOPUSTI I GODIŠNJI ODMOR </w:t>
      </w:r>
    </w:p>
    <w:p w14:paraId="7F3621E7" w14:textId="77777777" w:rsidR="0074630D" w:rsidRPr="001E7EE2" w:rsidRDefault="0074630D" w:rsidP="001E7EE2">
      <w:pPr>
        <w:spacing w:after="240"/>
        <w:jc w:val="both"/>
        <w:rPr>
          <w:sz w:val="22"/>
          <w:szCs w:val="22"/>
          <w:lang w:val="pl-PL"/>
        </w:rPr>
      </w:pPr>
      <w:r w:rsidRPr="001E7EE2">
        <w:rPr>
          <w:b/>
          <w:bCs/>
          <w:i/>
          <w:sz w:val="22"/>
          <w:szCs w:val="22"/>
        </w:rPr>
        <w:t xml:space="preserve">Stanka </w:t>
      </w:r>
      <w:r w:rsidR="008704C7" w:rsidRPr="001E7EE2">
        <w:rPr>
          <w:b/>
          <w:bCs/>
          <w:i/>
          <w:sz w:val="22"/>
          <w:szCs w:val="22"/>
        </w:rPr>
        <w:t xml:space="preserve">                                                      </w:t>
      </w:r>
      <w:r w:rsidR="005C7859" w:rsidRPr="001E7EE2">
        <w:rPr>
          <w:sz w:val="22"/>
          <w:szCs w:val="22"/>
        </w:rPr>
        <w:t xml:space="preserve">        </w:t>
      </w:r>
      <w:r w:rsidRPr="001E7EE2">
        <w:rPr>
          <w:sz w:val="22"/>
          <w:szCs w:val="22"/>
        </w:rPr>
        <w:t>Članak 53.</w:t>
      </w:r>
    </w:p>
    <w:p w14:paraId="5ABFA2FD" w14:textId="77777777" w:rsidR="0074630D" w:rsidRPr="001E7EE2" w:rsidRDefault="0074630D" w:rsidP="001E7EE2">
      <w:pPr>
        <w:spacing w:after="240"/>
        <w:jc w:val="both"/>
        <w:rPr>
          <w:sz w:val="22"/>
          <w:szCs w:val="22"/>
          <w:lang w:val="pl-PL"/>
        </w:rPr>
      </w:pPr>
      <w:r w:rsidRPr="001E7EE2">
        <w:rPr>
          <w:sz w:val="22"/>
          <w:szCs w:val="22"/>
          <w:lang w:val="pl-PL"/>
        </w:rPr>
        <w:t>Radnik koji radi najmanje 6 sati dnevno ima svakoga radnog dana pravo na pauzu ili stanku  od najmanje 30 minuta.</w:t>
      </w:r>
    </w:p>
    <w:p w14:paraId="04DC985C" w14:textId="77777777" w:rsidR="0074630D" w:rsidRPr="001E7EE2" w:rsidRDefault="0074630D" w:rsidP="001E7EE2">
      <w:pPr>
        <w:spacing w:after="240"/>
        <w:jc w:val="both"/>
        <w:rPr>
          <w:sz w:val="22"/>
          <w:szCs w:val="22"/>
        </w:rPr>
      </w:pPr>
      <w:r w:rsidRPr="001E7EE2">
        <w:rPr>
          <w:sz w:val="22"/>
          <w:szCs w:val="22"/>
          <w:lang w:val="pl-PL"/>
        </w:rPr>
        <w:t>Vrijeme odmora iz stavka 1.ovog članka ubraja se u radno vrijeme</w:t>
      </w:r>
      <w:r w:rsidR="005C7859" w:rsidRPr="001E7EE2">
        <w:rPr>
          <w:sz w:val="22"/>
          <w:szCs w:val="22"/>
          <w:lang w:val="pl-PL"/>
        </w:rPr>
        <w:t>.</w:t>
      </w:r>
    </w:p>
    <w:p w14:paraId="1DCDA9BC" w14:textId="77777777" w:rsidR="0074630D" w:rsidRPr="001E7EE2" w:rsidRDefault="0074630D" w:rsidP="001E7EE2">
      <w:pPr>
        <w:spacing w:after="240"/>
        <w:jc w:val="both"/>
        <w:rPr>
          <w:sz w:val="22"/>
          <w:szCs w:val="22"/>
        </w:rPr>
      </w:pPr>
      <w:r w:rsidRPr="001E7EE2">
        <w:rPr>
          <w:sz w:val="22"/>
          <w:szCs w:val="22"/>
        </w:rPr>
        <w:t xml:space="preserve">Vrijeme korištenja stanke određuje ravnatelj.  </w:t>
      </w:r>
    </w:p>
    <w:p w14:paraId="75F5607E" w14:textId="77777777" w:rsidR="0074630D" w:rsidRPr="001E7EE2" w:rsidRDefault="0074630D" w:rsidP="001E7EE2">
      <w:pPr>
        <w:spacing w:after="240"/>
        <w:jc w:val="both"/>
        <w:rPr>
          <w:sz w:val="22"/>
          <w:szCs w:val="22"/>
        </w:rPr>
      </w:pPr>
      <w:r w:rsidRPr="001E7EE2">
        <w:rPr>
          <w:sz w:val="22"/>
          <w:szCs w:val="22"/>
        </w:rPr>
        <w:t>Stanku iz stavka 1. ovog članka radnik koji nije mogao koristiti za vrijeme radnog vremena  može koristiti kao slobodne dane u dogovoru s ravnateljem.</w:t>
      </w:r>
    </w:p>
    <w:p w14:paraId="6183C1C0" w14:textId="77777777" w:rsidR="0074630D" w:rsidRPr="001E7EE2" w:rsidRDefault="0074630D" w:rsidP="001E7EE2">
      <w:pPr>
        <w:spacing w:after="240"/>
        <w:jc w:val="both"/>
        <w:rPr>
          <w:bCs/>
          <w:sz w:val="22"/>
          <w:szCs w:val="22"/>
        </w:rPr>
      </w:pPr>
      <w:r w:rsidRPr="001E7EE2">
        <w:rPr>
          <w:b/>
          <w:bCs/>
          <w:i/>
          <w:sz w:val="22"/>
          <w:szCs w:val="22"/>
        </w:rPr>
        <w:t xml:space="preserve">Dnevni odmor </w:t>
      </w:r>
    </w:p>
    <w:p w14:paraId="16ACC5E2" w14:textId="77777777" w:rsidR="0074630D" w:rsidRPr="001E7EE2" w:rsidRDefault="0074630D" w:rsidP="001E7EE2">
      <w:pPr>
        <w:spacing w:after="240"/>
        <w:ind w:left="3686"/>
        <w:jc w:val="both"/>
        <w:rPr>
          <w:sz w:val="22"/>
          <w:szCs w:val="22"/>
        </w:rPr>
      </w:pPr>
      <w:r w:rsidRPr="001E7EE2">
        <w:rPr>
          <w:sz w:val="22"/>
          <w:szCs w:val="22"/>
        </w:rPr>
        <w:t>Članak 54.</w:t>
      </w:r>
    </w:p>
    <w:p w14:paraId="7D302E7D" w14:textId="77777777" w:rsidR="0074630D" w:rsidRPr="001E7EE2" w:rsidRDefault="0074630D" w:rsidP="001E7EE2">
      <w:pPr>
        <w:spacing w:after="240"/>
        <w:jc w:val="both"/>
        <w:rPr>
          <w:sz w:val="22"/>
          <w:szCs w:val="22"/>
        </w:rPr>
      </w:pPr>
      <w:r w:rsidRPr="001E7EE2">
        <w:rPr>
          <w:sz w:val="22"/>
          <w:szCs w:val="22"/>
        </w:rPr>
        <w:t>Radnik ima pravo na dnevni odmor od najmanje dvanaest</w:t>
      </w:r>
      <w:r w:rsidR="005C7859" w:rsidRPr="001E7EE2">
        <w:rPr>
          <w:sz w:val="22"/>
          <w:szCs w:val="22"/>
        </w:rPr>
        <w:t xml:space="preserve"> </w:t>
      </w:r>
      <w:r w:rsidRPr="001E7EE2">
        <w:rPr>
          <w:sz w:val="22"/>
          <w:szCs w:val="22"/>
        </w:rPr>
        <w:t>(12) sati neprekidno tijekom razdoblja od dvadeset četiri</w:t>
      </w:r>
      <w:r w:rsidR="005C7859" w:rsidRPr="001E7EE2">
        <w:rPr>
          <w:sz w:val="22"/>
          <w:szCs w:val="22"/>
        </w:rPr>
        <w:t xml:space="preserve"> </w:t>
      </w:r>
      <w:r w:rsidRPr="001E7EE2">
        <w:rPr>
          <w:sz w:val="22"/>
          <w:szCs w:val="22"/>
        </w:rPr>
        <w:t>(24) sata.</w:t>
      </w:r>
    </w:p>
    <w:p w14:paraId="3C7464E0" w14:textId="77777777" w:rsidR="0074630D" w:rsidRPr="001E7EE2" w:rsidRDefault="0074630D" w:rsidP="001E7EE2">
      <w:pPr>
        <w:spacing w:after="240"/>
        <w:jc w:val="both"/>
        <w:rPr>
          <w:bCs/>
          <w:sz w:val="22"/>
          <w:szCs w:val="22"/>
        </w:rPr>
      </w:pPr>
      <w:r w:rsidRPr="001E7EE2">
        <w:rPr>
          <w:b/>
          <w:bCs/>
          <w:i/>
          <w:sz w:val="22"/>
          <w:szCs w:val="22"/>
        </w:rPr>
        <w:t xml:space="preserve">Tjedni odmor </w:t>
      </w:r>
    </w:p>
    <w:p w14:paraId="584EBBC4" w14:textId="77777777" w:rsidR="0074630D" w:rsidRPr="001E7EE2" w:rsidRDefault="0074630D" w:rsidP="001E7EE2">
      <w:pPr>
        <w:spacing w:after="240"/>
        <w:ind w:left="3686"/>
        <w:jc w:val="both"/>
        <w:rPr>
          <w:sz w:val="22"/>
          <w:szCs w:val="22"/>
        </w:rPr>
      </w:pPr>
      <w:r w:rsidRPr="001E7EE2">
        <w:rPr>
          <w:sz w:val="22"/>
          <w:szCs w:val="22"/>
        </w:rPr>
        <w:t>Članak 55.</w:t>
      </w:r>
    </w:p>
    <w:p w14:paraId="5F86389A" w14:textId="77777777" w:rsidR="0074630D" w:rsidRPr="001E7EE2" w:rsidRDefault="0074630D" w:rsidP="001E7EE2">
      <w:pPr>
        <w:spacing w:after="240"/>
        <w:jc w:val="both"/>
        <w:rPr>
          <w:sz w:val="22"/>
          <w:szCs w:val="22"/>
        </w:rPr>
      </w:pPr>
      <w:r w:rsidRPr="001E7EE2">
        <w:rPr>
          <w:sz w:val="22"/>
          <w:szCs w:val="22"/>
        </w:rPr>
        <w:t>Radnik ima pravo na tjedni odmor u trajanju od najmanje 24 sati neprekidno, kojem se pribraja dnevni odmor iz članka 54. ovoga Pravilnika.</w:t>
      </w:r>
    </w:p>
    <w:p w14:paraId="3B364316" w14:textId="77777777" w:rsidR="0074630D" w:rsidRPr="001E7EE2" w:rsidRDefault="0074630D" w:rsidP="001E7EE2">
      <w:pPr>
        <w:spacing w:after="240"/>
        <w:jc w:val="both"/>
        <w:rPr>
          <w:sz w:val="22"/>
          <w:szCs w:val="22"/>
        </w:rPr>
      </w:pPr>
      <w:r w:rsidRPr="001E7EE2">
        <w:rPr>
          <w:sz w:val="22"/>
          <w:szCs w:val="22"/>
        </w:rPr>
        <w:t>Dani tjednog odmora su subota i nedjelja.</w:t>
      </w:r>
    </w:p>
    <w:p w14:paraId="2BB88659" w14:textId="77777777" w:rsidR="0074630D" w:rsidRPr="001E7EE2" w:rsidRDefault="0074630D" w:rsidP="001E7EE2">
      <w:pPr>
        <w:spacing w:after="240"/>
        <w:jc w:val="both"/>
        <w:rPr>
          <w:sz w:val="22"/>
          <w:szCs w:val="22"/>
        </w:rPr>
      </w:pPr>
      <w:r w:rsidRPr="001E7EE2">
        <w:rPr>
          <w:sz w:val="22"/>
          <w:szCs w:val="22"/>
        </w:rPr>
        <w:t>Ako je prijeko potrebno da radnik radi na dane tjednog odmora osigurava mu se korištenje tjednog odmora tijekom idućeg tjedna.</w:t>
      </w:r>
    </w:p>
    <w:p w14:paraId="6106D8A0" w14:textId="77777777" w:rsidR="0074630D" w:rsidRPr="001E7EE2" w:rsidRDefault="0074630D" w:rsidP="001E7EE2">
      <w:pPr>
        <w:spacing w:after="240"/>
        <w:jc w:val="both"/>
        <w:rPr>
          <w:sz w:val="22"/>
          <w:szCs w:val="22"/>
        </w:rPr>
      </w:pPr>
      <w:r w:rsidRPr="001E7EE2">
        <w:rPr>
          <w:sz w:val="22"/>
          <w:szCs w:val="22"/>
        </w:rPr>
        <w:t>Ako radnik radi potrebe posla ne može koristiti tjedni odmor na način iz stavka 3. ovoga članka, može ga koristiti naknadno prema odluci ravnatelja.</w:t>
      </w:r>
    </w:p>
    <w:p w14:paraId="5EB1593A" w14:textId="77777777" w:rsidR="0074630D" w:rsidRPr="001E7EE2" w:rsidRDefault="0074630D" w:rsidP="001E7EE2">
      <w:pPr>
        <w:spacing w:after="240"/>
        <w:jc w:val="both"/>
        <w:rPr>
          <w:sz w:val="22"/>
          <w:szCs w:val="22"/>
        </w:rPr>
      </w:pPr>
      <w:r w:rsidRPr="001E7EE2">
        <w:rPr>
          <w:b/>
          <w:bCs/>
          <w:i/>
          <w:sz w:val="22"/>
          <w:szCs w:val="22"/>
        </w:rPr>
        <w:t>Pravo na godišnji odmor</w:t>
      </w:r>
    </w:p>
    <w:p w14:paraId="54B8DD83" w14:textId="77777777" w:rsidR="0074630D" w:rsidRPr="001E7EE2" w:rsidRDefault="0074630D" w:rsidP="001E7EE2">
      <w:pPr>
        <w:spacing w:after="240"/>
        <w:ind w:left="3686"/>
        <w:jc w:val="both"/>
        <w:rPr>
          <w:sz w:val="22"/>
          <w:szCs w:val="22"/>
        </w:rPr>
      </w:pPr>
      <w:r w:rsidRPr="001E7EE2">
        <w:rPr>
          <w:sz w:val="22"/>
          <w:szCs w:val="22"/>
        </w:rPr>
        <w:t>Članak 56.</w:t>
      </w:r>
    </w:p>
    <w:p w14:paraId="5316C374" w14:textId="77777777" w:rsidR="0074630D" w:rsidRPr="001E7EE2" w:rsidRDefault="0074630D" w:rsidP="001E7EE2">
      <w:pPr>
        <w:spacing w:after="240"/>
        <w:jc w:val="both"/>
        <w:rPr>
          <w:sz w:val="22"/>
          <w:szCs w:val="22"/>
        </w:rPr>
      </w:pPr>
      <w:r w:rsidRPr="001E7EE2">
        <w:rPr>
          <w:sz w:val="22"/>
          <w:szCs w:val="22"/>
        </w:rPr>
        <w:t xml:space="preserve">Pravo na plaćeni godišnji odmor određuje se u trajanju najmanje </w:t>
      </w:r>
      <w:r w:rsidRPr="001E7EE2">
        <w:rPr>
          <w:color w:val="000000"/>
          <w:sz w:val="22"/>
          <w:szCs w:val="22"/>
        </w:rPr>
        <w:t>četiri</w:t>
      </w:r>
      <w:r w:rsidR="005C7859" w:rsidRPr="001E7EE2">
        <w:rPr>
          <w:color w:val="000000"/>
          <w:sz w:val="22"/>
          <w:szCs w:val="22"/>
        </w:rPr>
        <w:t xml:space="preserve"> (4) tjedna (</w:t>
      </w:r>
      <w:r w:rsidRPr="001E7EE2">
        <w:rPr>
          <w:color w:val="000000"/>
          <w:sz w:val="22"/>
          <w:szCs w:val="22"/>
        </w:rPr>
        <w:t>20 radnih dana)</w:t>
      </w:r>
      <w:r w:rsidRPr="001E7EE2">
        <w:rPr>
          <w:sz w:val="22"/>
          <w:szCs w:val="22"/>
        </w:rPr>
        <w:t xml:space="preserve"> u svakoj kalendarskoj godini. </w:t>
      </w:r>
      <w:r w:rsidRPr="001E7EE2">
        <w:rPr>
          <w:sz w:val="22"/>
          <w:szCs w:val="22"/>
          <w:lang w:val="pl-PL"/>
        </w:rPr>
        <w:t>Trajanje godišnjeg odmora dužeg od četiri</w:t>
      </w:r>
      <w:r w:rsidR="005C7859" w:rsidRPr="001E7EE2">
        <w:rPr>
          <w:sz w:val="22"/>
          <w:szCs w:val="22"/>
          <w:lang w:val="pl-PL"/>
        </w:rPr>
        <w:t xml:space="preserve"> (</w:t>
      </w:r>
      <w:r w:rsidRPr="001E7EE2">
        <w:rPr>
          <w:sz w:val="22"/>
          <w:szCs w:val="22"/>
          <w:lang w:val="pl-PL"/>
        </w:rPr>
        <w:t>4) tjedna  za svakog pojedinog radnika utvrđuje se prema kriterijima iz ovog Pravilnika.</w:t>
      </w:r>
    </w:p>
    <w:p w14:paraId="2B552351" w14:textId="77777777" w:rsidR="0074630D" w:rsidRPr="001E7EE2" w:rsidRDefault="0074630D" w:rsidP="001E7EE2">
      <w:pPr>
        <w:spacing w:after="240"/>
        <w:jc w:val="both"/>
        <w:rPr>
          <w:sz w:val="22"/>
          <w:szCs w:val="22"/>
        </w:rPr>
      </w:pPr>
      <w:r w:rsidRPr="001E7EE2">
        <w:rPr>
          <w:sz w:val="22"/>
          <w:szCs w:val="22"/>
        </w:rPr>
        <w:t xml:space="preserve">U trajanje godišnjeg odmora ne uračunavaju se dani tjednog odmora, blagdani i neradni dani određeni zakonom. </w:t>
      </w:r>
    </w:p>
    <w:p w14:paraId="7C389CA9" w14:textId="535683F9" w:rsidR="0074630D" w:rsidRDefault="0074630D" w:rsidP="001E7EE2">
      <w:pPr>
        <w:spacing w:after="240"/>
        <w:jc w:val="both"/>
        <w:rPr>
          <w:sz w:val="22"/>
          <w:szCs w:val="22"/>
        </w:rPr>
      </w:pPr>
      <w:r w:rsidRPr="001E7EE2">
        <w:rPr>
          <w:sz w:val="22"/>
          <w:szCs w:val="22"/>
        </w:rPr>
        <w:t xml:space="preserve">Razdoblje privremene nesposobnosti za rad koje je utvrdio ovlašteni liječnik ne uračunava se u trajanje godišnjeg odmora. </w:t>
      </w:r>
    </w:p>
    <w:p w14:paraId="3911BA67" w14:textId="77777777" w:rsidR="00F17926" w:rsidRPr="001E7EE2" w:rsidRDefault="00F17926" w:rsidP="001E7EE2">
      <w:pPr>
        <w:spacing w:after="240"/>
        <w:jc w:val="both"/>
        <w:rPr>
          <w:sz w:val="22"/>
          <w:szCs w:val="22"/>
        </w:rPr>
      </w:pPr>
    </w:p>
    <w:p w14:paraId="22DEEF1D" w14:textId="77777777" w:rsidR="0074630D" w:rsidRPr="001E7EE2" w:rsidRDefault="0074630D" w:rsidP="001E7EE2">
      <w:pPr>
        <w:spacing w:after="240"/>
        <w:jc w:val="both"/>
        <w:rPr>
          <w:sz w:val="22"/>
          <w:szCs w:val="22"/>
        </w:rPr>
      </w:pPr>
      <w:r w:rsidRPr="001E7EE2">
        <w:rPr>
          <w:b/>
          <w:bCs/>
          <w:i/>
          <w:sz w:val="22"/>
          <w:szCs w:val="22"/>
        </w:rPr>
        <w:t>Kriteriji za određivanje godišnjeg odmora</w:t>
      </w:r>
    </w:p>
    <w:p w14:paraId="5D87FEC7" w14:textId="77777777" w:rsidR="0074630D" w:rsidRPr="001E7EE2" w:rsidRDefault="0074630D" w:rsidP="001E7EE2">
      <w:pPr>
        <w:spacing w:after="240"/>
        <w:ind w:left="3686"/>
        <w:jc w:val="both"/>
        <w:rPr>
          <w:sz w:val="22"/>
          <w:szCs w:val="22"/>
        </w:rPr>
      </w:pPr>
      <w:r w:rsidRPr="001E7EE2">
        <w:rPr>
          <w:sz w:val="22"/>
          <w:szCs w:val="22"/>
        </w:rPr>
        <w:t>Članak 57.</w:t>
      </w:r>
    </w:p>
    <w:p w14:paraId="454610ED" w14:textId="77777777" w:rsidR="0074630D" w:rsidRPr="001E7EE2" w:rsidRDefault="0074630D" w:rsidP="001E7EE2">
      <w:pPr>
        <w:spacing w:after="240"/>
        <w:jc w:val="both"/>
        <w:rPr>
          <w:color w:val="000000"/>
          <w:sz w:val="22"/>
          <w:szCs w:val="22"/>
        </w:rPr>
      </w:pPr>
      <w:r w:rsidRPr="001E7EE2">
        <w:rPr>
          <w:color w:val="000000"/>
          <w:sz w:val="22"/>
          <w:szCs w:val="22"/>
        </w:rPr>
        <w:t>Na minimalni broj da</w:t>
      </w:r>
      <w:r w:rsidR="00ED0BC3" w:rsidRPr="001E7EE2">
        <w:rPr>
          <w:color w:val="000000"/>
          <w:sz w:val="22"/>
          <w:szCs w:val="22"/>
        </w:rPr>
        <w:t>na godišnjeg odmora iz članka 56</w:t>
      </w:r>
      <w:r w:rsidRPr="001E7EE2">
        <w:rPr>
          <w:color w:val="000000"/>
          <w:sz w:val="22"/>
          <w:szCs w:val="22"/>
        </w:rPr>
        <w:t xml:space="preserve">. ovoga Pravilnika dodaje se broj radnih dana u skladu na osnovi sljedećih kriterija:  </w:t>
      </w:r>
    </w:p>
    <w:p w14:paraId="37BD5354" w14:textId="77777777" w:rsidR="00F17926" w:rsidRPr="00F17926" w:rsidRDefault="00F17926" w:rsidP="00F17926">
      <w:pPr>
        <w:jc w:val="both"/>
        <w:rPr>
          <w:color w:val="000000"/>
          <w:sz w:val="22"/>
          <w:szCs w:val="22"/>
        </w:rPr>
      </w:pPr>
      <w:r w:rsidRPr="00F17926">
        <w:rPr>
          <w:color w:val="000000"/>
          <w:sz w:val="22"/>
          <w:szCs w:val="22"/>
        </w:rPr>
        <w:t>1. s obzirom na složenost poslova: 1 – 3 dana</w:t>
      </w:r>
    </w:p>
    <w:p w14:paraId="2DAF34B8" w14:textId="77777777" w:rsidR="00F17926" w:rsidRPr="00F17926" w:rsidRDefault="00F17926" w:rsidP="00F17926">
      <w:pPr>
        <w:jc w:val="both"/>
        <w:rPr>
          <w:color w:val="000000"/>
          <w:sz w:val="22"/>
          <w:szCs w:val="22"/>
        </w:rPr>
      </w:pPr>
      <w:r w:rsidRPr="00F17926">
        <w:rPr>
          <w:color w:val="000000"/>
          <w:sz w:val="22"/>
          <w:szCs w:val="22"/>
        </w:rPr>
        <w:t>2. s osnove ukupnog radnog staža</w:t>
      </w:r>
    </w:p>
    <w:p w14:paraId="35864598" w14:textId="77777777" w:rsidR="00F17926" w:rsidRPr="00F17926" w:rsidRDefault="00F17926" w:rsidP="00F17926">
      <w:pPr>
        <w:jc w:val="both"/>
        <w:rPr>
          <w:color w:val="000000"/>
          <w:sz w:val="22"/>
          <w:szCs w:val="22"/>
        </w:rPr>
      </w:pPr>
      <w:r w:rsidRPr="00F17926">
        <w:rPr>
          <w:color w:val="000000"/>
          <w:sz w:val="22"/>
          <w:szCs w:val="22"/>
        </w:rPr>
        <w:t>- od 1 do 5 godina radnog staža: 1 dan</w:t>
      </w:r>
    </w:p>
    <w:p w14:paraId="7B28AE62" w14:textId="77777777" w:rsidR="00F17926" w:rsidRPr="00F17926" w:rsidRDefault="00F17926" w:rsidP="00F17926">
      <w:pPr>
        <w:jc w:val="both"/>
        <w:rPr>
          <w:color w:val="000000"/>
          <w:sz w:val="22"/>
          <w:szCs w:val="22"/>
        </w:rPr>
      </w:pPr>
      <w:r w:rsidRPr="00F17926">
        <w:rPr>
          <w:color w:val="000000"/>
          <w:sz w:val="22"/>
          <w:szCs w:val="22"/>
        </w:rPr>
        <w:t>- od 5 do 10 godina radnog staža: 2 dana</w:t>
      </w:r>
    </w:p>
    <w:p w14:paraId="62B6E175" w14:textId="77777777" w:rsidR="00F17926" w:rsidRPr="00F17926" w:rsidRDefault="00F17926" w:rsidP="00F17926">
      <w:pPr>
        <w:jc w:val="both"/>
        <w:rPr>
          <w:color w:val="000000"/>
          <w:sz w:val="22"/>
          <w:szCs w:val="22"/>
        </w:rPr>
      </w:pPr>
      <w:r w:rsidRPr="00F17926">
        <w:rPr>
          <w:color w:val="000000"/>
          <w:sz w:val="22"/>
          <w:szCs w:val="22"/>
        </w:rPr>
        <w:t>- od 10 do 15 godina radnog staža: 3 dana</w:t>
      </w:r>
    </w:p>
    <w:p w14:paraId="1CF42916" w14:textId="77777777" w:rsidR="00F17926" w:rsidRPr="00F17926" w:rsidRDefault="00F17926" w:rsidP="00F17926">
      <w:pPr>
        <w:jc w:val="both"/>
        <w:rPr>
          <w:color w:val="000000"/>
          <w:sz w:val="22"/>
          <w:szCs w:val="22"/>
        </w:rPr>
      </w:pPr>
      <w:r w:rsidRPr="00F17926">
        <w:rPr>
          <w:color w:val="000000"/>
          <w:sz w:val="22"/>
          <w:szCs w:val="22"/>
        </w:rPr>
        <w:t>- od 15 do 20 godina radnog staža: 4 dana</w:t>
      </w:r>
    </w:p>
    <w:p w14:paraId="5DD8F3D4" w14:textId="77777777" w:rsidR="00F17926" w:rsidRPr="00F17926" w:rsidRDefault="00F17926" w:rsidP="00F17926">
      <w:pPr>
        <w:jc w:val="both"/>
        <w:rPr>
          <w:color w:val="000000"/>
          <w:sz w:val="22"/>
          <w:szCs w:val="22"/>
        </w:rPr>
      </w:pPr>
      <w:r w:rsidRPr="00F17926">
        <w:rPr>
          <w:color w:val="000000"/>
          <w:sz w:val="22"/>
          <w:szCs w:val="22"/>
        </w:rPr>
        <w:t>- od 20 do 25 godina radnog staža: 5 dana</w:t>
      </w:r>
    </w:p>
    <w:p w14:paraId="30EBAB83" w14:textId="77777777" w:rsidR="00F17926" w:rsidRDefault="00F17926" w:rsidP="00F17926">
      <w:pPr>
        <w:jc w:val="both"/>
        <w:rPr>
          <w:color w:val="000000"/>
          <w:sz w:val="22"/>
          <w:szCs w:val="22"/>
        </w:rPr>
      </w:pPr>
      <w:r w:rsidRPr="00F17926">
        <w:rPr>
          <w:color w:val="000000"/>
          <w:sz w:val="22"/>
          <w:szCs w:val="22"/>
        </w:rPr>
        <w:t xml:space="preserve">- od 25 do 30 godina radnog staža: 6 dana </w:t>
      </w:r>
      <w:r w:rsidR="00F02FFA" w:rsidRPr="001E7EE2">
        <w:rPr>
          <w:color w:val="000000"/>
          <w:sz w:val="22"/>
          <w:szCs w:val="22"/>
        </w:rPr>
        <w:t xml:space="preserve">  </w:t>
      </w:r>
    </w:p>
    <w:p w14:paraId="70C36517" w14:textId="2A42A6EA" w:rsidR="00F17926" w:rsidRDefault="00F17926" w:rsidP="00F17926">
      <w:pPr>
        <w:tabs>
          <w:tab w:val="left" w:pos="5387"/>
        </w:tabs>
        <w:jc w:val="both"/>
        <w:rPr>
          <w:color w:val="000000"/>
          <w:sz w:val="22"/>
          <w:szCs w:val="22"/>
        </w:rPr>
      </w:pPr>
      <w:r w:rsidRPr="00F17926">
        <w:rPr>
          <w:color w:val="000000"/>
          <w:sz w:val="22"/>
          <w:szCs w:val="22"/>
        </w:rPr>
        <w:t>- preko 30 godina radnog staža: 7 dana</w:t>
      </w:r>
    </w:p>
    <w:p w14:paraId="5A0A2C68" w14:textId="77777777" w:rsidR="00F17926" w:rsidRPr="00F17926" w:rsidRDefault="00F17926" w:rsidP="00F17926">
      <w:pPr>
        <w:tabs>
          <w:tab w:val="left" w:pos="5387"/>
        </w:tabs>
        <w:jc w:val="both"/>
        <w:rPr>
          <w:color w:val="000000"/>
          <w:sz w:val="22"/>
          <w:szCs w:val="22"/>
        </w:rPr>
      </w:pPr>
    </w:p>
    <w:p w14:paraId="130A1420" w14:textId="77777777" w:rsidR="00F17926" w:rsidRPr="00F17926" w:rsidRDefault="00F17926" w:rsidP="00F17926">
      <w:pPr>
        <w:tabs>
          <w:tab w:val="left" w:pos="5387"/>
        </w:tabs>
        <w:jc w:val="both"/>
        <w:rPr>
          <w:color w:val="000000"/>
          <w:sz w:val="22"/>
          <w:szCs w:val="22"/>
        </w:rPr>
      </w:pPr>
      <w:r w:rsidRPr="00F17926">
        <w:rPr>
          <w:color w:val="000000"/>
          <w:sz w:val="22"/>
          <w:szCs w:val="22"/>
        </w:rPr>
        <w:t>3. s osnove socijalnih uvjeta</w:t>
      </w:r>
    </w:p>
    <w:p w14:paraId="04B2D157" w14:textId="77777777" w:rsidR="00F17926" w:rsidRPr="00F17926" w:rsidRDefault="00F17926" w:rsidP="00F17926">
      <w:pPr>
        <w:tabs>
          <w:tab w:val="left" w:pos="5387"/>
        </w:tabs>
        <w:jc w:val="both"/>
        <w:rPr>
          <w:color w:val="000000"/>
          <w:sz w:val="22"/>
          <w:szCs w:val="22"/>
        </w:rPr>
      </w:pPr>
      <w:r w:rsidRPr="00F17926">
        <w:rPr>
          <w:color w:val="000000"/>
          <w:sz w:val="22"/>
          <w:szCs w:val="22"/>
        </w:rPr>
        <w:t>- roditelju, posvojitelju ili skrbniku s jednim malodobnim djetetom: 2 dana</w:t>
      </w:r>
    </w:p>
    <w:p w14:paraId="5B15B58B" w14:textId="77777777" w:rsidR="00F17926" w:rsidRPr="00F17926" w:rsidRDefault="00F17926" w:rsidP="00F17926">
      <w:pPr>
        <w:tabs>
          <w:tab w:val="left" w:pos="5387"/>
        </w:tabs>
        <w:jc w:val="both"/>
        <w:rPr>
          <w:color w:val="000000"/>
          <w:sz w:val="22"/>
          <w:szCs w:val="22"/>
        </w:rPr>
      </w:pPr>
      <w:r w:rsidRPr="00F17926">
        <w:rPr>
          <w:color w:val="000000"/>
          <w:sz w:val="22"/>
          <w:szCs w:val="22"/>
        </w:rPr>
        <w:t>- roditelju, posvojitelju ili skrbniku za svako daljnje malodobno dijete još 1 dan</w:t>
      </w:r>
    </w:p>
    <w:p w14:paraId="6AE28583" w14:textId="77777777" w:rsidR="00F17926" w:rsidRPr="00F17926" w:rsidRDefault="00F17926" w:rsidP="00F17926">
      <w:pPr>
        <w:tabs>
          <w:tab w:val="left" w:pos="5387"/>
        </w:tabs>
        <w:jc w:val="both"/>
        <w:rPr>
          <w:color w:val="000000"/>
          <w:sz w:val="22"/>
          <w:szCs w:val="22"/>
        </w:rPr>
      </w:pPr>
      <w:r w:rsidRPr="00F17926">
        <w:rPr>
          <w:color w:val="000000"/>
          <w:sz w:val="22"/>
          <w:szCs w:val="22"/>
        </w:rPr>
        <w:t>- samohranom roditelju : 2 dana</w:t>
      </w:r>
    </w:p>
    <w:p w14:paraId="0F28E1A3" w14:textId="77777777" w:rsidR="00F17926" w:rsidRPr="00F17926" w:rsidRDefault="00F17926" w:rsidP="00F17926">
      <w:pPr>
        <w:tabs>
          <w:tab w:val="left" w:pos="5387"/>
        </w:tabs>
        <w:jc w:val="both"/>
        <w:rPr>
          <w:color w:val="000000"/>
          <w:sz w:val="22"/>
          <w:szCs w:val="22"/>
        </w:rPr>
      </w:pPr>
      <w:r w:rsidRPr="00F17926">
        <w:rPr>
          <w:color w:val="000000"/>
          <w:sz w:val="22"/>
          <w:szCs w:val="22"/>
        </w:rPr>
        <w:t>- roditelju, posvojitelju ili skrbniku hendikepiranog djeteta bez obzira na ostalu djecu 3</w:t>
      </w:r>
    </w:p>
    <w:p w14:paraId="2E64E52F" w14:textId="77777777" w:rsidR="00F17926" w:rsidRPr="00F17926" w:rsidRDefault="00F17926" w:rsidP="00F17926">
      <w:pPr>
        <w:tabs>
          <w:tab w:val="left" w:pos="5387"/>
        </w:tabs>
        <w:jc w:val="both"/>
        <w:rPr>
          <w:color w:val="000000"/>
          <w:sz w:val="22"/>
          <w:szCs w:val="22"/>
        </w:rPr>
      </w:pPr>
      <w:r w:rsidRPr="00F17926">
        <w:rPr>
          <w:color w:val="000000"/>
          <w:sz w:val="22"/>
          <w:szCs w:val="22"/>
        </w:rPr>
        <w:t>dana</w:t>
      </w:r>
    </w:p>
    <w:p w14:paraId="09C1791B" w14:textId="6FB9140A" w:rsidR="00BB6D40" w:rsidRPr="001E7EE2" w:rsidRDefault="00F17926" w:rsidP="00F17926">
      <w:pPr>
        <w:tabs>
          <w:tab w:val="left" w:pos="5387"/>
        </w:tabs>
        <w:jc w:val="both"/>
        <w:rPr>
          <w:color w:val="000000"/>
          <w:sz w:val="22"/>
          <w:szCs w:val="22"/>
        </w:rPr>
      </w:pPr>
      <w:r w:rsidRPr="00F17926">
        <w:rPr>
          <w:color w:val="000000"/>
          <w:sz w:val="22"/>
          <w:szCs w:val="22"/>
        </w:rPr>
        <w:t xml:space="preserve">- invalidu: 3 dana </w:t>
      </w:r>
      <w:r w:rsidRPr="00F17926">
        <w:rPr>
          <w:color w:val="000000"/>
          <w:sz w:val="22"/>
          <w:szCs w:val="22"/>
        </w:rPr>
        <w:cr/>
      </w:r>
      <w:r w:rsidR="0074630D" w:rsidRPr="001E7EE2">
        <w:rPr>
          <w:color w:val="000000"/>
          <w:sz w:val="22"/>
          <w:szCs w:val="22"/>
        </w:rPr>
        <w:t xml:space="preserve">          </w:t>
      </w:r>
    </w:p>
    <w:p w14:paraId="5E4FBED9" w14:textId="77777777" w:rsidR="0074630D" w:rsidRPr="001E7EE2" w:rsidRDefault="0074630D" w:rsidP="001E7EE2">
      <w:pPr>
        <w:tabs>
          <w:tab w:val="left" w:pos="5387"/>
        </w:tabs>
        <w:jc w:val="both"/>
        <w:rPr>
          <w:color w:val="000000"/>
          <w:sz w:val="22"/>
          <w:szCs w:val="22"/>
        </w:rPr>
      </w:pPr>
      <w:r w:rsidRPr="001E7EE2">
        <w:rPr>
          <w:color w:val="000000"/>
          <w:sz w:val="22"/>
          <w:szCs w:val="22"/>
        </w:rPr>
        <w:t>Maksimalno trajanje godišnjeg odmora je trideset</w:t>
      </w:r>
      <w:r w:rsidR="00E25116" w:rsidRPr="001E7EE2">
        <w:rPr>
          <w:color w:val="000000"/>
          <w:sz w:val="22"/>
          <w:szCs w:val="22"/>
        </w:rPr>
        <w:t xml:space="preserve"> </w:t>
      </w:r>
      <w:r w:rsidRPr="001E7EE2">
        <w:rPr>
          <w:color w:val="000000"/>
          <w:sz w:val="22"/>
          <w:szCs w:val="22"/>
        </w:rPr>
        <w:t xml:space="preserve">(30) radnih dana. </w:t>
      </w:r>
    </w:p>
    <w:p w14:paraId="345973F5" w14:textId="77777777" w:rsidR="0074630D" w:rsidRPr="001E7EE2" w:rsidRDefault="0074630D" w:rsidP="001E7EE2">
      <w:pPr>
        <w:spacing w:after="240"/>
        <w:jc w:val="both"/>
        <w:rPr>
          <w:sz w:val="22"/>
          <w:szCs w:val="22"/>
        </w:rPr>
      </w:pPr>
    </w:p>
    <w:p w14:paraId="66C251C6" w14:textId="77777777" w:rsidR="0074630D" w:rsidRPr="001E7EE2" w:rsidRDefault="0074630D" w:rsidP="001E7EE2">
      <w:pPr>
        <w:spacing w:after="240"/>
        <w:jc w:val="both"/>
        <w:rPr>
          <w:sz w:val="22"/>
          <w:szCs w:val="22"/>
        </w:rPr>
      </w:pPr>
      <w:r w:rsidRPr="001E7EE2">
        <w:rPr>
          <w:b/>
          <w:bCs/>
          <w:i/>
          <w:sz w:val="22"/>
          <w:szCs w:val="22"/>
        </w:rPr>
        <w:t>Vrijeme korištenja godišnjeg odmora</w:t>
      </w:r>
    </w:p>
    <w:p w14:paraId="47C7F59E" w14:textId="77777777" w:rsidR="0074630D" w:rsidRPr="001E7EE2" w:rsidRDefault="0074630D" w:rsidP="001E7EE2">
      <w:pPr>
        <w:spacing w:after="240"/>
        <w:ind w:left="3686"/>
        <w:jc w:val="both"/>
        <w:rPr>
          <w:sz w:val="22"/>
          <w:szCs w:val="22"/>
        </w:rPr>
      </w:pPr>
      <w:r w:rsidRPr="001E7EE2">
        <w:rPr>
          <w:sz w:val="22"/>
          <w:szCs w:val="22"/>
        </w:rPr>
        <w:t>Članak 58.</w:t>
      </w:r>
    </w:p>
    <w:p w14:paraId="5D267C53" w14:textId="77777777" w:rsidR="0074630D" w:rsidRPr="001E7EE2" w:rsidRDefault="0074630D" w:rsidP="001E7EE2">
      <w:pPr>
        <w:spacing w:after="240"/>
        <w:jc w:val="both"/>
        <w:rPr>
          <w:sz w:val="22"/>
          <w:szCs w:val="22"/>
        </w:rPr>
      </w:pPr>
      <w:r w:rsidRPr="001E7EE2">
        <w:rPr>
          <w:sz w:val="22"/>
          <w:szCs w:val="22"/>
        </w:rPr>
        <w:t xml:space="preserve">Radnici koriste godišnji odmor u pravilu oko Božića, Uskrsa i tijekom srpnja i kolovoza prema rasporedu korištenja godišnjih odmora. </w:t>
      </w:r>
    </w:p>
    <w:p w14:paraId="287C5266" w14:textId="77777777" w:rsidR="0074630D" w:rsidRPr="001E7EE2" w:rsidRDefault="0074630D" w:rsidP="001E7EE2">
      <w:pPr>
        <w:spacing w:after="240"/>
        <w:jc w:val="both"/>
        <w:rPr>
          <w:sz w:val="22"/>
          <w:szCs w:val="22"/>
        </w:rPr>
      </w:pPr>
      <w:r w:rsidRPr="001E7EE2">
        <w:rPr>
          <w:sz w:val="22"/>
          <w:szCs w:val="22"/>
        </w:rPr>
        <w:t xml:space="preserve">Radnik može u dogovoru s ravnateljem Dječjeg vrtića, a u skladu sa stavkom 1. ovog članka, godišnji odmor koristiti i u više dijelova. </w:t>
      </w:r>
    </w:p>
    <w:p w14:paraId="4471C927" w14:textId="7828DE2D" w:rsidR="0074630D" w:rsidRDefault="0074630D" w:rsidP="001E7EE2">
      <w:pPr>
        <w:spacing w:after="240"/>
        <w:jc w:val="both"/>
        <w:rPr>
          <w:sz w:val="22"/>
          <w:szCs w:val="22"/>
        </w:rPr>
      </w:pPr>
      <w:r w:rsidRPr="001E7EE2">
        <w:rPr>
          <w:sz w:val="22"/>
          <w:szCs w:val="22"/>
        </w:rPr>
        <w:t>Ako radnik koristi godišnji odmor u dijelovima, obavezan je tijekom kalendarske godine za koju ostvaruje pravo na godišnji odmor, iskoristiti najmanje dva</w:t>
      </w:r>
      <w:r w:rsidR="00BB6D40" w:rsidRPr="001E7EE2">
        <w:rPr>
          <w:sz w:val="22"/>
          <w:szCs w:val="22"/>
        </w:rPr>
        <w:t xml:space="preserve"> </w:t>
      </w:r>
      <w:r w:rsidRPr="001E7EE2">
        <w:rPr>
          <w:sz w:val="22"/>
          <w:szCs w:val="22"/>
        </w:rPr>
        <w:t>(2) tjedna godišnjeg odmora neprekidno, osim ako se ne dogovori drukčije.</w:t>
      </w:r>
    </w:p>
    <w:p w14:paraId="52E05F9B" w14:textId="77777777" w:rsidR="00F17926" w:rsidRPr="001E7EE2" w:rsidRDefault="00F17926" w:rsidP="001E7EE2">
      <w:pPr>
        <w:spacing w:after="240"/>
        <w:jc w:val="both"/>
        <w:rPr>
          <w:sz w:val="22"/>
          <w:szCs w:val="22"/>
        </w:rPr>
      </w:pPr>
    </w:p>
    <w:p w14:paraId="5C3EBC8D" w14:textId="77777777" w:rsidR="0074630D" w:rsidRPr="001E7EE2" w:rsidRDefault="0074630D" w:rsidP="001E7EE2">
      <w:pPr>
        <w:spacing w:after="240"/>
        <w:jc w:val="both"/>
        <w:rPr>
          <w:sz w:val="22"/>
          <w:szCs w:val="22"/>
        </w:rPr>
      </w:pPr>
      <w:r w:rsidRPr="001E7EE2">
        <w:rPr>
          <w:b/>
          <w:bCs/>
          <w:i/>
          <w:sz w:val="22"/>
          <w:szCs w:val="22"/>
        </w:rPr>
        <w:t>Raspored korištenja godišnjih odmora</w:t>
      </w:r>
    </w:p>
    <w:p w14:paraId="6DD44FD3" w14:textId="77777777" w:rsidR="0074630D" w:rsidRPr="001E7EE2" w:rsidRDefault="0074630D" w:rsidP="001E7EE2">
      <w:pPr>
        <w:spacing w:after="240"/>
        <w:ind w:left="3686"/>
        <w:jc w:val="both"/>
        <w:rPr>
          <w:sz w:val="22"/>
          <w:szCs w:val="22"/>
        </w:rPr>
      </w:pPr>
      <w:r w:rsidRPr="001E7EE2">
        <w:rPr>
          <w:sz w:val="22"/>
          <w:szCs w:val="22"/>
        </w:rPr>
        <w:t>Članak 59.</w:t>
      </w:r>
    </w:p>
    <w:p w14:paraId="0507535B" w14:textId="77777777" w:rsidR="0074630D" w:rsidRPr="001E7EE2" w:rsidRDefault="0074630D" w:rsidP="001E7EE2">
      <w:pPr>
        <w:spacing w:after="240"/>
        <w:jc w:val="both"/>
        <w:rPr>
          <w:sz w:val="22"/>
          <w:szCs w:val="22"/>
        </w:rPr>
      </w:pPr>
      <w:r w:rsidRPr="001E7EE2">
        <w:rPr>
          <w:sz w:val="22"/>
          <w:szCs w:val="22"/>
        </w:rPr>
        <w:t>Raspored korištenja godišnjih odmora donosi i o rasporedu te trajanju godišnjeg odmora, ravnatelj izvješćuje radnika najmanje petnaest</w:t>
      </w:r>
      <w:r w:rsidR="00BB6D40" w:rsidRPr="001E7EE2">
        <w:rPr>
          <w:sz w:val="22"/>
          <w:szCs w:val="22"/>
        </w:rPr>
        <w:t xml:space="preserve"> </w:t>
      </w:r>
      <w:r w:rsidRPr="001E7EE2">
        <w:rPr>
          <w:sz w:val="22"/>
          <w:szCs w:val="22"/>
        </w:rPr>
        <w:t xml:space="preserve">(15) dana prije korištenja godišnjeg odmora. </w:t>
      </w:r>
    </w:p>
    <w:p w14:paraId="05158DB9" w14:textId="77777777" w:rsidR="0074630D" w:rsidRPr="001E7EE2" w:rsidRDefault="0074630D" w:rsidP="001E7EE2">
      <w:pPr>
        <w:spacing w:after="240"/>
        <w:jc w:val="both"/>
        <w:rPr>
          <w:sz w:val="22"/>
          <w:szCs w:val="22"/>
        </w:rPr>
      </w:pPr>
      <w:r w:rsidRPr="001E7EE2">
        <w:rPr>
          <w:sz w:val="22"/>
          <w:szCs w:val="22"/>
        </w:rPr>
        <w:t xml:space="preserve">Raspored korištenja godišnjih odmora ravnatelj treba donijeti najkasnije do 30. lipnja tekuće godine. </w:t>
      </w:r>
    </w:p>
    <w:p w14:paraId="26EAA682" w14:textId="77777777" w:rsidR="0074630D" w:rsidRPr="001E7EE2" w:rsidRDefault="0074630D" w:rsidP="001E7EE2">
      <w:pPr>
        <w:spacing w:after="240"/>
        <w:jc w:val="both"/>
        <w:rPr>
          <w:sz w:val="22"/>
          <w:szCs w:val="22"/>
        </w:rPr>
      </w:pPr>
      <w:r w:rsidRPr="001E7EE2">
        <w:rPr>
          <w:sz w:val="22"/>
          <w:szCs w:val="22"/>
        </w:rPr>
        <w:t xml:space="preserve">Prigodom određivanja vremena korištenja godišnjeg odmora, a u skladu s potrebama organizacije rada, poslodavac je dužan voditi računa o potrebama i željama radnika te u tom smislu prikupiti njihove prijedloge. </w:t>
      </w:r>
    </w:p>
    <w:p w14:paraId="13029AD4" w14:textId="77777777" w:rsidR="0074630D" w:rsidRPr="001E7EE2" w:rsidRDefault="0074630D" w:rsidP="001E7EE2">
      <w:pPr>
        <w:spacing w:after="240"/>
        <w:jc w:val="both"/>
        <w:rPr>
          <w:b/>
          <w:i/>
          <w:sz w:val="22"/>
          <w:szCs w:val="22"/>
        </w:rPr>
      </w:pPr>
      <w:r w:rsidRPr="001E7EE2">
        <w:rPr>
          <w:sz w:val="22"/>
          <w:szCs w:val="22"/>
        </w:rPr>
        <w:t>Jedan dan godišnjeg odmora radnik ima pravo, uz obvezu da o tome obavijesti poslodavca najmanje tri dana prije njegova korištenja, koristiti kada on to želi, osim ako posebno opravdani razlozi poslodavca to onemoguće.</w:t>
      </w:r>
    </w:p>
    <w:p w14:paraId="65FA6312" w14:textId="77777777" w:rsidR="0074630D" w:rsidRPr="001E7EE2" w:rsidRDefault="0074630D" w:rsidP="001E7EE2">
      <w:pPr>
        <w:spacing w:after="240"/>
        <w:jc w:val="both"/>
        <w:rPr>
          <w:sz w:val="22"/>
          <w:szCs w:val="22"/>
        </w:rPr>
      </w:pPr>
      <w:r w:rsidRPr="001E7EE2">
        <w:rPr>
          <w:b/>
          <w:bCs/>
          <w:i/>
          <w:sz w:val="22"/>
          <w:szCs w:val="22"/>
        </w:rPr>
        <w:t>Puni godišnji odmor</w:t>
      </w:r>
    </w:p>
    <w:p w14:paraId="51B7A23F" w14:textId="77777777" w:rsidR="0074630D" w:rsidRPr="001E7EE2" w:rsidRDefault="0074630D" w:rsidP="001E7EE2">
      <w:pPr>
        <w:spacing w:after="240"/>
        <w:ind w:left="3686"/>
        <w:jc w:val="both"/>
        <w:rPr>
          <w:sz w:val="22"/>
          <w:szCs w:val="22"/>
        </w:rPr>
      </w:pPr>
      <w:r w:rsidRPr="001E7EE2">
        <w:rPr>
          <w:sz w:val="22"/>
          <w:szCs w:val="22"/>
        </w:rPr>
        <w:t>Članak 60.</w:t>
      </w:r>
    </w:p>
    <w:p w14:paraId="0CD83CA2" w14:textId="77777777" w:rsidR="0074630D" w:rsidRPr="001E7EE2" w:rsidRDefault="0074630D" w:rsidP="001E7EE2">
      <w:pPr>
        <w:spacing w:after="240"/>
        <w:jc w:val="both"/>
        <w:rPr>
          <w:sz w:val="22"/>
          <w:szCs w:val="22"/>
        </w:rPr>
      </w:pPr>
      <w:r w:rsidRPr="001E7EE2">
        <w:rPr>
          <w:sz w:val="22"/>
          <w:szCs w:val="22"/>
        </w:rPr>
        <w:t>Radnik koji se prvi put zaposli ili ima prekid između dva radna odnosa duži od osam</w:t>
      </w:r>
      <w:r w:rsidR="00BB6D40" w:rsidRPr="001E7EE2">
        <w:rPr>
          <w:sz w:val="22"/>
          <w:szCs w:val="22"/>
        </w:rPr>
        <w:t xml:space="preserve"> </w:t>
      </w:r>
      <w:r w:rsidRPr="001E7EE2">
        <w:rPr>
          <w:sz w:val="22"/>
          <w:szCs w:val="22"/>
        </w:rPr>
        <w:t>(8) dana, stječe pravo na godišnji odmor nakon šest</w:t>
      </w:r>
      <w:r w:rsidR="00BB6D40" w:rsidRPr="001E7EE2">
        <w:rPr>
          <w:sz w:val="22"/>
          <w:szCs w:val="22"/>
        </w:rPr>
        <w:t xml:space="preserve"> </w:t>
      </w:r>
      <w:r w:rsidRPr="001E7EE2">
        <w:rPr>
          <w:sz w:val="22"/>
          <w:szCs w:val="22"/>
        </w:rPr>
        <w:t xml:space="preserve">(6) mjeseci neprekidnog rada. </w:t>
      </w:r>
    </w:p>
    <w:p w14:paraId="5E9ABBFC" w14:textId="77777777" w:rsidR="0074630D" w:rsidRPr="001E7EE2" w:rsidRDefault="0074630D" w:rsidP="001E7EE2">
      <w:pPr>
        <w:spacing w:after="240"/>
        <w:jc w:val="both"/>
        <w:rPr>
          <w:sz w:val="22"/>
          <w:szCs w:val="22"/>
        </w:rPr>
      </w:pPr>
      <w:r w:rsidRPr="001E7EE2">
        <w:rPr>
          <w:sz w:val="22"/>
          <w:szCs w:val="22"/>
        </w:rPr>
        <w:t>Privremena nesposobnost za rad, vršenje dužnosti građana u obrani ili drugi zakonom određeni slučaj opravdanog izostanka s rada ne smatra se prekidom rada u smislu roka stjecanja prava na godišnji odmor iz stavka 1. ovoga članka.</w:t>
      </w:r>
    </w:p>
    <w:p w14:paraId="712AA808" w14:textId="77777777" w:rsidR="0074630D" w:rsidRPr="001E7EE2" w:rsidRDefault="0074630D" w:rsidP="001E7EE2">
      <w:pPr>
        <w:spacing w:after="240"/>
        <w:jc w:val="both"/>
        <w:rPr>
          <w:sz w:val="22"/>
          <w:szCs w:val="22"/>
        </w:rPr>
      </w:pPr>
      <w:r w:rsidRPr="001E7EE2">
        <w:rPr>
          <w:b/>
          <w:bCs/>
          <w:i/>
          <w:sz w:val="22"/>
          <w:szCs w:val="22"/>
        </w:rPr>
        <w:t>Razmjerni dio godišnjeg odmora</w:t>
      </w:r>
    </w:p>
    <w:p w14:paraId="0C7D33EB" w14:textId="77777777" w:rsidR="0074630D" w:rsidRPr="001E7EE2" w:rsidRDefault="0074630D" w:rsidP="001E7EE2">
      <w:pPr>
        <w:spacing w:after="240"/>
        <w:ind w:left="3686"/>
        <w:jc w:val="both"/>
        <w:rPr>
          <w:sz w:val="22"/>
          <w:szCs w:val="22"/>
        </w:rPr>
      </w:pPr>
      <w:r w:rsidRPr="001E7EE2">
        <w:rPr>
          <w:sz w:val="22"/>
          <w:szCs w:val="22"/>
        </w:rPr>
        <w:t>Članak 61.</w:t>
      </w:r>
    </w:p>
    <w:p w14:paraId="3A3D7F56" w14:textId="77777777" w:rsidR="0074630D" w:rsidRPr="001E7EE2" w:rsidRDefault="0074630D" w:rsidP="001E7EE2">
      <w:pPr>
        <w:spacing w:after="240"/>
        <w:jc w:val="both"/>
        <w:rPr>
          <w:sz w:val="22"/>
          <w:szCs w:val="22"/>
        </w:rPr>
      </w:pPr>
      <w:r w:rsidRPr="001E7EE2">
        <w:rPr>
          <w:sz w:val="22"/>
          <w:szCs w:val="22"/>
        </w:rPr>
        <w:t xml:space="preserve">Radnik koji nije ostvario pravo na puni godišnji odmor ima pravo na razmjerni dio godišnjeg odmora koji se utvrđuje u trajanju od jedne dvanaestine godišnjeg odmora za svaki mjesec trajanja radnog odnosa. </w:t>
      </w:r>
    </w:p>
    <w:p w14:paraId="644ACC39" w14:textId="77777777" w:rsidR="0074630D" w:rsidRPr="001E7EE2" w:rsidRDefault="0074630D" w:rsidP="001E7EE2">
      <w:pPr>
        <w:spacing w:after="240"/>
        <w:jc w:val="both"/>
        <w:rPr>
          <w:sz w:val="22"/>
          <w:szCs w:val="22"/>
        </w:rPr>
      </w:pPr>
      <w:r w:rsidRPr="001E7EE2">
        <w:rPr>
          <w:sz w:val="22"/>
          <w:szCs w:val="22"/>
        </w:rPr>
        <w:t>Razmjerni godišnji odmor računa se na način da se radniku odredi broj dana punog godišnjeg odmora na koji bi ostvarivao pravo, zatim se tako određen broj dana podijeli sa dvanaest</w:t>
      </w:r>
      <w:r w:rsidR="00BB6D40" w:rsidRPr="001E7EE2">
        <w:rPr>
          <w:sz w:val="22"/>
          <w:szCs w:val="22"/>
        </w:rPr>
        <w:t xml:space="preserve"> </w:t>
      </w:r>
      <w:r w:rsidRPr="001E7EE2">
        <w:rPr>
          <w:sz w:val="22"/>
          <w:szCs w:val="22"/>
        </w:rPr>
        <w:t xml:space="preserve">(12) i pomnoži s brojem mjeseci za koje radnik ostvaruje pravo na razmjerni dio godišnjeg odmora. </w:t>
      </w:r>
    </w:p>
    <w:p w14:paraId="24899993" w14:textId="77777777" w:rsidR="0074630D" w:rsidRPr="001E7EE2" w:rsidRDefault="0074630D" w:rsidP="001E7EE2">
      <w:pPr>
        <w:spacing w:after="240"/>
        <w:jc w:val="both"/>
        <w:rPr>
          <w:sz w:val="22"/>
          <w:szCs w:val="22"/>
        </w:rPr>
      </w:pPr>
      <w:r w:rsidRPr="001E7EE2">
        <w:rPr>
          <w:sz w:val="22"/>
          <w:szCs w:val="22"/>
        </w:rPr>
        <w:t xml:space="preserve">Pri računanju broja dana, najmanje polovica dana zaokružuje se na cijeli dan godišnjeg odmora, a najmanje polovica mjeseca rada zaokružuje se na cijeli mjesec. </w:t>
      </w:r>
    </w:p>
    <w:p w14:paraId="4DD56156" w14:textId="77777777" w:rsidR="0074630D" w:rsidRPr="001E7EE2" w:rsidRDefault="0074630D" w:rsidP="001E7EE2">
      <w:pPr>
        <w:spacing w:after="240"/>
        <w:jc w:val="both"/>
        <w:rPr>
          <w:sz w:val="22"/>
          <w:szCs w:val="22"/>
        </w:rPr>
      </w:pPr>
      <w:r w:rsidRPr="001E7EE2">
        <w:rPr>
          <w:sz w:val="22"/>
          <w:szCs w:val="22"/>
        </w:rPr>
        <w:t xml:space="preserve">Radnik koji je ostvario pravo na razmjerni dio godišnjeg odmora može taj dio godišnjeg odmora prenijeti i iskoristiti najkasnije do 30. lipnja sljedeće kalendarske godine. </w:t>
      </w:r>
    </w:p>
    <w:p w14:paraId="0E03FE48" w14:textId="77777777" w:rsidR="0074630D" w:rsidRPr="001E7EE2" w:rsidRDefault="0074630D" w:rsidP="001E7EE2">
      <w:pPr>
        <w:spacing w:after="240"/>
        <w:jc w:val="both"/>
        <w:rPr>
          <w:sz w:val="22"/>
          <w:szCs w:val="22"/>
        </w:rPr>
      </w:pPr>
      <w:r w:rsidRPr="001E7EE2">
        <w:rPr>
          <w:sz w:val="22"/>
          <w:szCs w:val="22"/>
        </w:rPr>
        <w:t xml:space="preserve">Iznimno, radnik kojem prestaje radni odnos, za tu kalendarsku godinu ostvaruje pravo na razmjerni dio godišnjeg odmora, bez obzira na trajanje radnog odnosa. </w:t>
      </w:r>
    </w:p>
    <w:p w14:paraId="4A3EC20F" w14:textId="77777777" w:rsidR="0074630D" w:rsidRPr="001E7EE2" w:rsidRDefault="0074630D" w:rsidP="001E7EE2">
      <w:pPr>
        <w:spacing w:after="240"/>
        <w:jc w:val="both"/>
        <w:rPr>
          <w:sz w:val="22"/>
          <w:szCs w:val="22"/>
        </w:rPr>
      </w:pPr>
      <w:r w:rsidRPr="001E7EE2">
        <w:rPr>
          <w:sz w:val="22"/>
          <w:szCs w:val="22"/>
        </w:rPr>
        <w:t xml:space="preserve"> </w:t>
      </w:r>
      <w:r w:rsidRPr="001E7EE2">
        <w:rPr>
          <w:b/>
          <w:bCs/>
          <w:i/>
          <w:sz w:val="22"/>
          <w:szCs w:val="22"/>
        </w:rPr>
        <w:t>Odluka o korištenju godišnjeg odmora</w:t>
      </w:r>
    </w:p>
    <w:p w14:paraId="64A7923D" w14:textId="77777777" w:rsidR="0074630D" w:rsidRPr="001E7EE2" w:rsidRDefault="0074630D" w:rsidP="001E7EE2">
      <w:pPr>
        <w:spacing w:after="240"/>
        <w:ind w:left="3686"/>
        <w:jc w:val="both"/>
        <w:rPr>
          <w:sz w:val="22"/>
          <w:szCs w:val="22"/>
        </w:rPr>
      </w:pPr>
      <w:r w:rsidRPr="001E7EE2">
        <w:rPr>
          <w:sz w:val="22"/>
          <w:szCs w:val="22"/>
        </w:rPr>
        <w:t>Članak 62.</w:t>
      </w:r>
    </w:p>
    <w:p w14:paraId="0BA2115E" w14:textId="77777777" w:rsidR="0074630D" w:rsidRPr="001E7EE2" w:rsidRDefault="0074630D" w:rsidP="001E7EE2">
      <w:pPr>
        <w:spacing w:after="240"/>
        <w:jc w:val="both"/>
        <w:rPr>
          <w:sz w:val="22"/>
          <w:szCs w:val="22"/>
        </w:rPr>
      </w:pPr>
      <w:r w:rsidRPr="001E7EE2">
        <w:rPr>
          <w:sz w:val="22"/>
          <w:szCs w:val="22"/>
        </w:rPr>
        <w:t xml:space="preserve">Odluka o rasporedu i trajanju godišnjeg odmora dostavlja se radniku na radno mjesto. </w:t>
      </w:r>
    </w:p>
    <w:p w14:paraId="63810981" w14:textId="77777777" w:rsidR="0074630D" w:rsidRPr="001E7EE2" w:rsidRDefault="0074630D" w:rsidP="001E7EE2">
      <w:pPr>
        <w:spacing w:after="240"/>
        <w:jc w:val="both"/>
        <w:rPr>
          <w:sz w:val="22"/>
          <w:szCs w:val="22"/>
        </w:rPr>
      </w:pPr>
      <w:r w:rsidRPr="001E7EE2">
        <w:rPr>
          <w:sz w:val="22"/>
          <w:szCs w:val="22"/>
        </w:rPr>
        <w:t xml:space="preserve">Ako se radnik privremeno ne nalazi na radnom mjestu, odluka iz stavka 1. ovoga članka dostavlja mu se na adresu prebivališta ili boravišta. </w:t>
      </w:r>
    </w:p>
    <w:p w14:paraId="68568934" w14:textId="77777777" w:rsidR="0074630D" w:rsidRPr="001E7EE2" w:rsidRDefault="0074630D" w:rsidP="001E7EE2">
      <w:pPr>
        <w:spacing w:after="240"/>
        <w:jc w:val="both"/>
        <w:rPr>
          <w:sz w:val="22"/>
          <w:szCs w:val="22"/>
        </w:rPr>
      </w:pPr>
      <w:r w:rsidRPr="001E7EE2">
        <w:rPr>
          <w:b/>
          <w:bCs/>
          <w:i/>
          <w:sz w:val="22"/>
          <w:szCs w:val="22"/>
        </w:rPr>
        <w:t>Prekid godišnjeg odmora</w:t>
      </w:r>
    </w:p>
    <w:p w14:paraId="5ADA8CF2" w14:textId="77777777" w:rsidR="0074630D" w:rsidRPr="001E7EE2" w:rsidRDefault="0074630D" w:rsidP="001E7EE2">
      <w:pPr>
        <w:spacing w:after="240"/>
        <w:ind w:left="3686"/>
        <w:jc w:val="both"/>
        <w:rPr>
          <w:sz w:val="22"/>
          <w:szCs w:val="22"/>
        </w:rPr>
      </w:pPr>
      <w:r w:rsidRPr="001E7EE2">
        <w:rPr>
          <w:sz w:val="22"/>
          <w:szCs w:val="22"/>
        </w:rPr>
        <w:t>Članak 63.</w:t>
      </w:r>
    </w:p>
    <w:p w14:paraId="0D5DFFD3" w14:textId="77777777" w:rsidR="0074630D" w:rsidRPr="001E7EE2" w:rsidRDefault="0074630D" w:rsidP="001E7EE2">
      <w:pPr>
        <w:spacing w:after="240"/>
        <w:jc w:val="both"/>
        <w:rPr>
          <w:sz w:val="22"/>
          <w:szCs w:val="22"/>
        </w:rPr>
      </w:pPr>
      <w:r w:rsidRPr="001E7EE2">
        <w:rPr>
          <w:sz w:val="22"/>
          <w:szCs w:val="22"/>
        </w:rPr>
        <w:t>Radniku se može odgoditi, odnosno prekinuti korištenje godišnjeg odmora samo radi izvršavanja osobito važnih i neodgodivih službenih poslova, a na temelju odluke poslodavca.</w:t>
      </w:r>
    </w:p>
    <w:p w14:paraId="6A2C084F" w14:textId="77777777" w:rsidR="0074630D" w:rsidRPr="001E7EE2" w:rsidRDefault="0074630D" w:rsidP="001E7EE2">
      <w:pPr>
        <w:spacing w:after="240"/>
        <w:jc w:val="both"/>
        <w:rPr>
          <w:sz w:val="22"/>
          <w:szCs w:val="22"/>
        </w:rPr>
      </w:pPr>
      <w:r w:rsidRPr="001E7EE2">
        <w:rPr>
          <w:sz w:val="22"/>
          <w:szCs w:val="22"/>
        </w:rPr>
        <w:t>Radnik kojem je odgođeno ili prekinuto korištenje godišnjeg odmora mora se omogućiti naknadno korištenje, odnosno nastavljanje korištenja godišnjeg odmora.</w:t>
      </w:r>
    </w:p>
    <w:p w14:paraId="3647A38E" w14:textId="77777777" w:rsidR="0074630D" w:rsidRPr="001E7EE2" w:rsidRDefault="0074630D" w:rsidP="001E7EE2">
      <w:pPr>
        <w:spacing w:after="240"/>
        <w:jc w:val="both"/>
        <w:rPr>
          <w:sz w:val="22"/>
          <w:szCs w:val="22"/>
        </w:rPr>
      </w:pPr>
      <w:r w:rsidRPr="001E7EE2">
        <w:rPr>
          <w:sz w:val="22"/>
          <w:szCs w:val="22"/>
        </w:rPr>
        <w:t xml:space="preserve">Radnik je dužan vratiti se na rad u skladu s odlukom o korištenju godišnjeg odmora, bez obzira koliko dana neiskorištenog godišnjeg odmora mu je preostalo. </w:t>
      </w:r>
    </w:p>
    <w:p w14:paraId="755A44CA" w14:textId="77777777" w:rsidR="0074630D" w:rsidRPr="001E7EE2" w:rsidRDefault="0074630D" w:rsidP="001E7EE2">
      <w:pPr>
        <w:spacing w:after="240"/>
        <w:jc w:val="both"/>
        <w:rPr>
          <w:sz w:val="22"/>
          <w:szCs w:val="22"/>
        </w:rPr>
      </w:pPr>
      <w:r w:rsidRPr="001E7EE2">
        <w:rPr>
          <w:sz w:val="22"/>
          <w:szCs w:val="22"/>
        </w:rPr>
        <w:t>O novom vremenu korištenja prekinutog godišnjeg odmora odlučuje ravnatelj posebnom odlukom.</w:t>
      </w:r>
    </w:p>
    <w:p w14:paraId="230E0128" w14:textId="77777777" w:rsidR="0074630D" w:rsidRPr="001E7EE2" w:rsidRDefault="0074630D" w:rsidP="001E7EE2">
      <w:pPr>
        <w:spacing w:after="240"/>
        <w:jc w:val="both"/>
        <w:rPr>
          <w:bCs/>
          <w:sz w:val="22"/>
          <w:szCs w:val="22"/>
        </w:rPr>
      </w:pPr>
      <w:r w:rsidRPr="001E7EE2">
        <w:rPr>
          <w:b/>
          <w:bCs/>
          <w:i/>
          <w:sz w:val="22"/>
          <w:szCs w:val="22"/>
        </w:rPr>
        <w:t>Naknada za neiskorišteni godišnji odmor</w:t>
      </w:r>
    </w:p>
    <w:p w14:paraId="6B4F141A" w14:textId="77777777" w:rsidR="0074630D" w:rsidRPr="001E7EE2" w:rsidRDefault="0074630D" w:rsidP="001E7EE2">
      <w:pPr>
        <w:tabs>
          <w:tab w:val="left" w:pos="3686"/>
        </w:tabs>
        <w:spacing w:after="240"/>
        <w:jc w:val="both"/>
        <w:rPr>
          <w:sz w:val="22"/>
          <w:szCs w:val="22"/>
          <w:lang w:val="pl-PL"/>
        </w:rPr>
      </w:pPr>
      <w:r w:rsidRPr="001E7EE2">
        <w:rPr>
          <w:sz w:val="22"/>
          <w:szCs w:val="22"/>
        </w:rPr>
        <w:t xml:space="preserve">                                                             Članak 64.</w:t>
      </w:r>
      <w:r w:rsidRPr="001E7EE2">
        <w:rPr>
          <w:rFonts w:ascii="Arial" w:hAnsi="Arial" w:cs="Arial"/>
          <w:sz w:val="22"/>
          <w:szCs w:val="22"/>
          <w:lang w:val="pl-PL"/>
        </w:rPr>
        <w:t xml:space="preserve"> </w:t>
      </w:r>
    </w:p>
    <w:p w14:paraId="53C3089A" w14:textId="77777777" w:rsidR="0074630D" w:rsidRPr="001E7EE2" w:rsidRDefault="0074630D" w:rsidP="001E7EE2">
      <w:pPr>
        <w:spacing w:after="240"/>
        <w:jc w:val="both"/>
        <w:rPr>
          <w:sz w:val="22"/>
          <w:szCs w:val="22"/>
          <w:lang w:val="pl-PL"/>
        </w:rPr>
      </w:pPr>
      <w:r w:rsidRPr="001E7EE2">
        <w:rPr>
          <w:sz w:val="22"/>
          <w:szCs w:val="22"/>
          <w:lang w:val="pl-PL"/>
        </w:rPr>
        <w:t>Prilikom prestanka ugovora o radu Dječji vrtić je obvezan radniku koji nije iskoristio godišnji odmor u cjelosti isplatiti naknadu umjesto korištenja godišnjeg odmor, a naknada se određuje razmjerno broju dana neiskorištenoga godišnjeg odmora.</w:t>
      </w:r>
    </w:p>
    <w:p w14:paraId="7C2DF028" w14:textId="77777777" w:rsidR="0074630D" w:rsidRPr="001E7EE2" w:rsidRDefault="0074630D" w:rsidP="001E7EE2">
      <w:pPr>
        <w:spacing w:after="240"/>
        <w:jc w:val="both"/>
        <w:rPr>
          <w:bCs/>
          <w:sz w:val="22"/>
          <w:szCs w:val="22"/>
        </w:rPr>
      </w:pPr>
      <w:r w:rsidRPr="001E7EE2">
        <w:rPr>
          <w:sz w:val="22"/>
          <w:szCs w:val="22"/>
          <w:lang w:val="pl-PL"/>
        </w:rPr>
        <w:t>Radnik koji je svoje pravo korištenja godišnjeg odmora iskoristio za tekuću godinu kod prethodnog poslodavca, nema pravo zahtijevati korištenje godišnjeg odmora kod novog poslodavca.</w:t>
      </w:r>
    </w:p>
    <w:p w14:paraId="0963242C" w14:textId="77777777" w:rsidR="0074630D" w:rsidRPr="001E7EE2" w:rsidRDefault="0074630D" w:rsidP="001E7EE2">
      <w:pPr>
        <w:spacing w:after="240"/>
        <w:jc w:val="both"/>
        <w:rPr>
          <w:bCs/>
          <w:sz w:val="22"/>
          <w:szCs w:val="22"/>
        </w:rPr>
      </w:pPr>
      <w:r w:rsidRPr="001E7EE2">
        <w:rPr>
          <w:b/>
          <w:bCs/>
          <w:i/>
          <w:sz w:val="22"/>
          <w:szCs w:val="22"/>
        </w:rPr>
        <w:t>Prenošenje godišnjeg odmora u sljedeću kalendarsku godinu</w:t>
      </w:r>
    </w:p>
    <w:p w14:paraId="3B6F665B" w14:textId="77777777" w:rsidR="0074630D" w:rsidRPr="001E7EE2" w:rsidRDefault="0074630D" w:rsidP="001E7EE2">
      <w:pPr>
        <w:pStyle w:val="StandardWeb"/>
        <w:spacing w:before="0" w:after="240"/>
        <w:ind w:left="3686"/>
        <w:jc w:val="both"/>
        <w:rPr>
          <w:sz w:val="22"/>
          <w:szCs w:val="22"/>
        </w:rPr>
      </w:pPr>
      <w:r w:rsidRPr="001E7EE2">
        <w:rPr>
          <w:sz w:val="22"/>
          <w:szCs w:val="22"/>
        </w:rPr>
        <w:t>Članak 65.</w:t>
      </w:r>
    </w:p>
    <w:p w14:paraId="3BB677A4" w14:textId="77777777" w:rsidR="0074630D" w:rsidRPr="001E7EE2" w:rsidRDefault="0074630D" w:rsidP="001E7EE2">
      <w:pPr>
        <w:pStyle w:val="Tijeloteksta"/>
        <w:spacing w:after="240"/>
        <w:rPr>
          <w:sz w:val="22"/>
          <w:szCs w:val="22"/>
        </w:rPr>
      </w:pPr>
      <w:r w:rsidRPr="001E7EE2">
        <w:rPr>
          <w:sz w:val="22"/>
          <w:szCs w:val="22"/>
        </w:rPr>
        <w:t xml:space="preserve">Neiskorišteni dio godišnjeg odmora radnik može prenijeti i iskoristiti do 30. lipnja iduće kalendarske godine. </w:t>
      </w:r>
    </w:p>
    <w:p w14:paraId="6218AC76" w14:textId="77777777" w:rsidR="0074630D" w:rsidRPr="001E7EE2" w:rsidRDefault="0074630D" w:rsidP="001E7EE2">
      <w:pPr>
        <w:pStyle w:val="StandardWeb"/>
        <w:spacing w:before="0" w:after="240"/>
        <w:jc w:val="both"/>
        <w:rPr>
          <w:sz w:val="22"/>
          <w:szCs w:val="22"/>
        </w:rPr>
      </w:pPr>
      <w:r w:rsidRPr="001E7EE2">
        <w:rPr>
          <w:sz w:val="22"/>
          <w:szCs w:val="22"/>
        </w:rPr>
        <w:t xml:space="preserve">Godišnji odmor ili dio godišnjeg odmora iz prošle kalendarske godine koji nije iskorišten ili je prekinut zbog bolesti ili korištenja </w:t>
      </w:r>
      <w:proofErr w:type="spellStart"/>
      <w:r w:rsidRPr="001E7EE2">
        <w:rPr>
          <w:sz w:val="22"/>
          <w:szCs w:val="22"/>
        </w:rPr>
        <w:t>rodiljnog</w:t>
      </w:r>
      <w:proofErr w:type="spellEnd"/>
      <w:r w:rsidRPr="001E7EE2">
        <w:rPr>
          <w:sz w:val="22"/>
          <w:szCs w:val="22"/>
        </w:rPr>
        <w:t xml:space="preserve">, roditeljskog ili </w:t>
      </w:r>
      <w:proofErr w:type="spellStart"/>
      <w:r w:rsidRPr="001E7EE2">
        <w:rPr>
          <w:sz w:val="22"/>
          <w:szCs w:val="22"/>
        </w:rPr>
        <w:t>posvojiteljskog</w:t>
      </w:r>
      <w:proofErr w:type="spellEnd"/>
      <w:r w:rsidRPr="001E7EE2">
        <w:rPr>
          <w:sz w:val="22"/>
          <w:szCs w:val="22"/>
        </w:rPr>
        <w:t xml:space="preserve"> dopusta, te dopusta radi skrbi i njege djeteta s težim smetnjama u razvoju, radnik ima pravo iskoristiti po povratku na rad, a najkasnije do 30. lipnja sljedeće kalendarske godine, a ako to nije bilo moguće, do kraja kalendarske godine u kojoj se vratio na rad. </w:t>
      </w:r>
    </w:p>
    <w:p w14:paraId="679D1B8F" w14:textId="77777777" w:rsidR="0074630D" w:rsidRPr="001E7EE2" w:rsidRDefault="0074630D" w:rsidP="001E7EE2">
      <w:pPr>
        <w:pStyle w:val="StandardWeb"/>
        <w:spacing w:before="0" w:after="240"/>
        <w:jc w:val="both"/>
        <w:rPr>
          <w:b/>
          <w:i/>
          <w:sz w:val="22"/>
          <w:szCs w:val="22"/>
        </w:rPr>
      </w:pPr>
      <w:r w:rsidRPr="001E7EE2">
        <w:rPr>
          <w:sz w:val="22"/>
          <w:szCs w:val="22"/>
          <w:lang w:val="pl-PL"/>
        </w:rPr>
        <w:t>Radnik ne može u iduću kalendarsku godinu prenijeti dio neiskorištenog godišnjeg odmora kada mu je u tekućoj kalendarskoj godini omogućeno korištenje toga dijela godišnjeg odmora</w:t>
      </w:r>
      <w:r w:rsidR="00BB6D40" w:rsidRPr="001E7EE2">
        <w:rPr>
          <w:sz w:val="22"/>
          <w:szCs w:val="22"/>
          <w:lang w:val="pl-PL"/>
        </w:rPr>
        <w:t>.</w:t>
      </w:r>
    </w:p>
    <w:p w14:paraId="11371DFC" w14:textId="77777777" w:rsidR="0074630D" w:rsidRPr="001E7EE2" w:rsidRDefault="0074630D" w:rsidP="001E7EE2">
      <w:pPr>
        <w:spacing w:after="240"/>
        <w:jc w:val="both"/>
        <w:rPr>
          <w:sz w:val="22"/>
          <w:szCs w:val="22"/>
        </w:rPr>
      </w:pPr>
      <w:r w:rsidRPr="001E7EE2">
        <w:rPr>
          <w:b/>
          <w:bCs/>
          <w:i/>
          <w:sz w:val="22"/>
          <w:szCs w:val="22"/>
        </w:rPr>
        <w:t>Plaćeni dopust</w:t>
      </w:r>
    </w:p>
    <w:p w14:paraId="0A8608A5" w14:textId="77777777" w:rsidR="0074630D" w:rsidRPr="001E7EE2" w:rsidRDefault="0074630D" w:rsidP="001E7EE2">
      <w:pPr>
        <w:spacing w:after="240"/>
        <w:ind w:left="3686"/>
        <w:jc w:val="both"/>
        <w:rPr>
          <w:sz w:val="22"/>
          <w:szCs w:val="22"/>
        </w:rPr>
      </w:pPr>
      <w:r w:rsidRPr="001E7EE2">
        <w:rPr>
          <w:sz w:val="22"/>
          <w:szCs w:val="22"/>
        </w:rPr>
        <w:t>Članak 66.</w:t>
      </w:r>
    </w:p>
    <w:p w14:paraId="530648FA" w14:textId="77777777" w:rsidR="0074630D" w:rsidRPr="001E7EE2" w:rsidRDefault="0074630D" w:rsidP="001E7EE2">
      <w:pPr>
        <w:spacing w:after="240"/>
        <w:jc w:val="both"/>
        <w:rPr>
          <w:sz w:val="22"/>
          <w:szCs w:val="22"/>
        </w:rPr>
      </w:pPr>
      <w:r w:rsidRPr="001E7EE2">
        <w:rPr>
          <w:sz w:val="22"/>
          <w:szCs w:val="22"/>
        </w:rPr>
        <w:t>Tijekom kalendarske godine radnik ima pravo na plaćeni dopust uz naknadu plaće za važne osobite potrebe u sljedećim slučajevima:</w:t>
      </w:r>
    </w:p>
    <w:p w14:paraId="332A9103" w14:textId="3BBD22CE" w:rsidR="00F02FFA" w:rsidRPr="001E7EE2" w:rsidRDefault="00F02FFA" w:rsidP="001E7EE2">
      <w:pPr>
        <w:jc w:val="both"/>
        <w:rPr>
          <w:color w:val="000000"/>
          <w:sz w:val="22"/>
          <w:szCs w:val="22"/>
        </w:rPr>
      </w:pPr>
      <w:r w:rsidRPr="001E7EE2">
        <w:rPr>
          <w:color w:val="000000"/>
          <w:sz w:val="22"/>
          <w:szCs w:val="22"/>
        </w:rPr>
        <w:t xml:space="preserve">- sklapanja braka                                                                        </w:t>
      </w:r>
      <w:r w:rsidR="003B6BA7">
        <w:rPr>
          <w:color w:val="000000"/>
          <w:sz w:val="22"/>
          <w:szCs w:val="22"/>
        </w:rPr>
        <w:t xml:space="preserve">  </w:t>
      </w:r>
      <w:r w:rsidRPr="001E7EE2">
        <w:rPr>
          <w:color w:val="000000"/>
          <w:sz w:val="22"/>
          <w:szCs w:val="22"/>
        </w:rPr>
        <w:t xml:space="preserve"> </w:t>
      </w:r>
      <w:r w:rsidR="00F17926">
        <w:rPr>
          <w:color w:val="000000"/>
          <w:sz w:val="22"/>
          <w:szCs w:val="22"/>
        </w:rPr>
        <w:t>3</w:t>
      </w:r>
      <w:r w:rsidRPr="001E7EE2">
        <w:rPr>
          <w:color w:val="000000"/>
          <w:sz w:val="22"/>
          <w:szCs w:val="22"/>
        </w:rPr>
        <w:t xml:space="preserve"> radnih dana</w:t>
      </w:r>
    </w:p>
    <w:p w14:paraId="0309F30A" w14:textId="5B68D141" w:rsidR="00F02FFA" w:rsidRPr="001E7EE2" w:rsidRDefault="00F02FFA" w:rsidP="001E7EE2">
      <w:pPr>
        <w:jc w:val="both"/>
        <w:rPr>
          <w:color w:val="000000"/>
          <w:sz w:val="22"/>
          <w:szCs w:val="22"/>
        </w:rPr>
      </w:pPr>
      <w:r w:rsidRPr="001E7EE2">
        <w:rPr>
          <w:color w:val="000000"/>
          <w:sz w:val="22"/>
          <w:szCs w:val="22"/>
        </w:rPr>
        <w:t xml:space="preserve">- rođenja djeteta                                                                          </w:t>
      </w:r>
      <w:r w:rsidR="003B6BA7">
        <w:rPr>
          <w:color w:val="000000"/>
          <w:sz w:val="22"/>
          <w:szCs w:val="22"/>
        </w:rPr>
        <w:t xml:space="preserve">  </w:t>
      </w:r>
      <w:r w:rsidR="00F17926">
        <w:rPr>
          <w:color w:val="000000"/>
          <w:sz w:val="22"/>
          <w:szCs w:val="22"/>
        </w:rPr>
        <w:t>3</w:t>
      </w:r>
      <w:r w:rsidRPr="001E7EE2">
        <w:rPr>
          <w:color w:val="000000"/>
          <w:sz w:val="22"/>
          <w:szCs w:val="22"/>
        </w:rPr>
        <w:t xml:space="preserve"> radnih dana</w:t>
      </w:r>
    </w:p>
    <w:p w14:paraId="2FBD7D08" w14:textId="77777777" w:rsidR="00F02FFA" w:rsidRPr="001E7EE2" w:rsidRDefault="00F02FFA" w:rsidP="001E7EE2">
      <w:pPr>
        <w:jc w:val="both"/>
        <w:rPr>
          <w:color w:val="000000"/>
          <w:sz w:val="22"/>
          <w:szCs w:val="22"/>
        </w:rPr>
      </w:pPr>
      <w:r w:rsidRPr="001E7EE2">
        <w:rPr>
          <w:color w:val="000000"/>
          <w:sz w:val="22"/>
          <w:szCs w:val="22"/>
        </w:rPr>
        <w:t xml:space="preserve">- smrti supružnika, djeteta, roditelja, posvojenika, </w:t>
      </w:r>
    </w:p>
    <w:p w14:paraId="137270CE" w14:textId="77777777" w:rsidR="00F02FFA" w:rsidRPr="001E7EE2" w:rsidRDefault="00F02FFA" w:rsidP="001E7EE2">
      <w:pPr>
        <w:tabs>
          <w:tab w:val="left" w:pos="6096"/>
        </w:tabs>
        <w:jc w:val="both"/>
        <w:rPr>
          <w:color w:val="000000"/>
          <w:sz w:val="22"/>
          <w:szCs w:val="22"/>
        </w:rPr>
      </w:pPr>
      <w:r w:rsidRPr="001E7EE2">
        <w:rPr>
          <w:color w:val="000000"/>
          <w:sz w:val="22"/>
          <w:szCs w:val="22"/>
        </w:rPr>
        <w:t xml:space="preserve">posvojitelja, skrbnika, staratelja i unuka                                  </w:t>
      </w:r>
      <w:r w:rsidR="008704C7" w:rsidRPr="001E7EE2">
        <w:rPr>
          <w:color w:val="000000"/>
          <w:sz w:val="22"/>
          <w:szCs w:val="22"/>
        </w:rPr>
        <w:t xml:space="preserve"> </w:t>
      </w:r>
      <w:r w:rsidRPr="001E7EE2">
        <w:rPr>
          <w:color w:val="000000"/>
          <w:sz w:val="22"/>
          <w:szCs w:val="22"/>
        </w:rPr>
        <w:t xml:space="preserve">  </w:t>
      </w:r>
      <w:r w:rsidR="003B6BA7">
        <w:rPr>
          <w:color w:val="000000"/>
          <w:sz w:val="22"/>
          <w:szCs w:val="22"/>
        </w:rPr>
        <w:t xml:space="preserve">  </w:t>
      </w:r>
      <w:r w:rsidRPr="001E7EE2">
        <w:rPr>
          <w:color w:val="000000"/>
          <w:sz w:val="22"/>
          <w:szCs w:val="22"/>
        </w:rPr>
        <w:t>5 radnih dana</w:t>
      </w:r>
    </w:p>
    <w:p w14:paraId="285E5199" w14:textId="77777777" w:rsidR="00F02FFA" w:rsidRPr="001E7EE2" w:rsidRDefault="00F02FFA" w:rsidP="001E7EE2">
      <w:pPr>
        <w:jc w:val="both"/>
        <w:rPr>
          <w:color w:val="000000"/>
          <w:sz w:val="22"/>
          <w:szCs w:val="22"/>
        </w:rPr>
      </w:pPr>
      <w:r w:rsidRPr="001E7EE2">
        <w:rPr>
          <w:color w:val="000000"/>
          <w:sz w:val="22"/>
          <w:szCs w:val="22"/>
        </w:rPr>
        <w:t xml:space="preserve">- smrti ostalih članova obitelji (roditelja, </w:t>
      </w:r>
    </w:p>
    <w:p w14:paraId="456D2E5A" w14:textId="77777777" w:rsidR="00F02FFA" w:rsidRPr="001E7EE2" w:rsidRDefault="00F02FFA" w:rsidP="001E7EE2">
      <w:pPr>
        <w:jc w:val="both"/>
        <w:rPr>
          <w:color w:val="000000"/>
          <w:sz w:val="22"/>
          <w:szCs w:val="22"/>
        </w:rPr>
      </w:pPr>
      <w:r w:rsidRPr="001E7EE2">
        <w:rPr>
          <w:color w:val="000000"/>
          <w:sz w:val="22"/>
          <w:szCs w:val="22"/>
        </w:rPr>
        <w:t xml:space="preserve">  supružnika, braće i sestara)</w:t>
      </w:r>
      <w:r w:rsidRPr="001E7EE2">
        <w:rPr>
          <w:color w:val="000000"/>
          <w:sz w:val="22"/>
          <w:szCs w:val="22"/>
        </w:rPr>
        <w:tab/>
      </w:r>
      <w:r w:rsidRPr="001E7EE2">
        <w:rPr>
          <w:color w:val="000000"/>
          <w:sz w:val="22"/>
          <w:szCs w:val="22"/>
        </w:rPr>
        <w:tab/>
      </w:r>
      <w:r w:rsidRPr="001E7EE2">
        <w:rPr>
          <w:color w:val="000000"/>
          <w:sz w:val="22"/>
          <w:szCs w:val="22"/>
        </w:rPr>
        <w:tab/>
      </w:r>
      <w:r w:rsidRPr="001E7EE2">
        <w:rPr>
          <w:color w:val="000000"/>
          <w:sz w:val="22"/>
          <w:szCs w:val="22"/>
        </w:rPr>
        <w:tab/>
      </w:r>
      <w:r w:rsidRPr="001E7EE2">
        <w:rPr>
          <w:color w:val="000000"/>
          <w:sz w:val="22"/>
          <w:szCs w:val="22"/>
        </w:rPr>
        <w:tab/>
        <w:t>2 radna dana</w:t>
      </w:r>
    </w:p>
    <w:p w14:paraId="08980F63" w14:textId="77777777" w:rsidR="00F02FFA" w:rsidRPr="001E7EE2" w:rsidRDefault="00F02FFA" w:rsidP="001E7EE2">
      <w:pPr>
        <w:jc w:val="both"/>
        <w:rPr>
          <w:color w:val="000000"/>
          <w:sz w:val="22"/>
          <w:szCs w:val="22"/>
        </w:rPr>
      </w:pPr>
      <w:r w:rsidRPr="001E7EE2">
        <w:rPr>
          <w:color w:val="000000"/>
          <w:sz w:val="22"/>
          <w:szCs w:val="22"/>
        </w:rPr>
        <w:t xml:space="preserve">- selidbe u istom mjestu stanovanja                                             </w:t>
      </w:r>
      <w:r w:rsidR="003B6BA7">
        <w:rPr>
          <w:color w:val="000000"/>
          <w:sz w:val="22"/>
          <w:szCs w:val="22"/>
        </w:rPr>
        <w:t xml:space="preserve"> </w:t>
      </w:r>
      <w:r w:rsidRPr="001E7EE2">
        <w:rPr>
          <w:color w:val="000000"/>
          <w:sz w:val="22"/>
          <w:szCs w:val="22"/>
        </w:rPr>
        <w:t xml:space="preserve"> 1 radni dan</w:t>
      </w:r>
    </w:p>
    <w:p w14:paraId="4C92F087" w14:textId="6816111B" w:rsidR="00F02FFA" w:rsidRPr="001E7EE2" w:rsidRDefault="00F02FFA" w:rsidP="001E7EE2">
      <w:pPr>
        <w:jc w:val="both"/>
        <w:rPr>
          <w:color w:val="000000"/>
          <w:sz w:val="22"/>
          <w:szCs w:val="22"/>
        </w:rPr>
      </w:pPr>
      <w:r w:rsidRPr="001E7EE2">
        <w:rPr>
          <w:color w:val="000000"/>
          <w:sz w:val="22"/>
          <w:szCs w:val="22"/>
        </w:rPr>
        <w:t xml:space="preserve">- selidbe u drugo mjesto </w:t>
      </w:r>
      <w:r w:rsidRPr="001E7EE2">
        <w:rPr>
          <w:color w:val="000000"/>
          <w:sz w:val="22"/>
          <w:szCs w:val="22"/>
        </w:rPr>
        <w:tab/>
      </w:r>
      <w:r w:rsidRPr="001E7EE2">
        <w:rPr>
          <w:color w:val="000000"/>
          <w:sz w:val="22"/>
          <w:szCs w:val="22"/>
        </w:rPr>
        <w:tab/>
      </w:r>
      <w:r w:rsidRPr="001E7EE2">
        <w:rPr>
          <w:color w:val="000000"/>
          <w:sz w:val="22"/>
          <w:szCs w:val="22"/>
        </w:rPr>
        <w:tab/>
      </w:r>
      <w:r w:rsidRPr="001E7EE2">
        <w:rPr>
          <w:color w:val="000000"/>
          <w:sz w:val="22"/>
          <w:szCs w:val="22"/>
        </w:rPr>
        <w:tab/>
      </w:r>
      <w:r w:rsidRPr="001E7EE2">
        <w:rPr>
          <w:color w:val="000000"/>
          <w:sz w:val="22"/>
          <w:szCs w:val="22"/>
        </w:rPr>
        <w:tab/>
      </w:r>
      <w:r w:rsidR="00F17926">
        <w:rPr>
          <w:color w:val="000000"/>
          <w:sz w:val="22"/>
          <w:szCs w:val="22"/>
        </w:rPr>
        <w:t>2</w:t>
      </w:r>
      <w:r w:rsidRPr="001E7EE2">
        <w:rPr>
          <w:color w:val="000000"/>
          <w:sz w:val="22"/>
          <w:szCs w:val="22"/>
        </w:rPr>
        <w:t xml:space="preserve"> radna dana</w:t>
      </w:r>
    </w:p>
    <w:p w14:paraId="3C224149" w14:textId="77777777" w:rsidR="00F02FFA" w:rsidRPr="001E7EE2" w:rsidRDefault="00F02FFA" w:rsidP="001E7EE2">
      <w:pPr>
        <w:jc w:val="both"/>
        <w:rPr>
          <w:color w:val="000000"/>
          <w:sz w:val="22"/>
          <w:szCs w:val="22"/>
        </w:rPr>
      </w:pPr>
      <w:r w:rsidRPr="001E7EE2">
        <w:rPr>
          <w:color w:val="000000"/>
          <w:sz w:val="22"/>
          <w:szCs w:val="22"/>
        </w:rPr>
        <w:t xml:space="preserve">- teške bolesti supružnika, djeteta ili roditelja </w:t>
      </w:r>
      <w:r w:rsidRPr="001E7EE2">
        <w:rPr>
          <w:color w:val="000000"/>
          <w:sz w:val="22"/>
          <w:szCs w:val="22"/>
        </w:rPr>
        <w:tab/>
      </w:r>
      <w:r w:rsidRPr="001E7EE2">
        <w:rPr>
          <w:color w:val="000000"/>
          <w:sz w:val="22"/>
          <w:szCs w:val="22"/>
        </w:rPr>
        <w:tab/>
        <w:t xml:space="preserve">       </w:t>
      </w:r>
      <w:r w:rsidR="003B6BA7">
        <w:rPr>
          <w:color w:val="000000"/>
          <w:sz w:val="22"/>
          <w:szCs w:val="22"/>
        </w:rPr>
        <w:t xml:space="preserve">     </w:t>
      </w:r>
      <w:r w:rsidRPr="001E7EE2">
        <w:rPr>
          <w:color w:val="000000"/>
          <w:sz w:val="22"/>
          <w:szCs w:val="22"/>
        </w:rPr>
        <w:t xml:space="preserve"> 3 radna dana</w:t>
      </w:r>
    </w:p>
    <w:p w14:paraId="092F69FC" w14:textId="77777777" w:rsidR="00F02FFA" w:rsidRPr="001E7EE2" w:rsidRDefault="00F02FFA" w:rsidP="001E7EE2">
      <w:pPr>
        <w:jc w:val="both"/>
        <w:rPr>
          <w:color w:val="000000"/>
          <w:sz w:val="22"/>
          <w:szCs w:val="22"/>
        </w:rPr>
      </w:pPr>
      <w:r w:rsidRPr="001E7EE2">
        <w:rPr>
          <w:color w:val="000000"/>
          <w:sz w:val="22"/>
          <w:szCs w:val="22"/>
        </w:rPr>
        <w:t>- polaganja stručnog ispita prvi put                                               7 radnih dana</w:t>
      </w:r>
    </w:p>
    <w:p w14:paraId="7B01A190" w14:textId="787EFA7C" w:rsidR="00F02FFA" w:rsidRPr="001E7EE2" w:rsidRDefault="00F02FFA" w:rsidP="001E7EE2">
      <w:pPr>
        <w:jc w:val="both"/>
        <w:rPr>
          <w:color w:val="000000"/>
          <w:sz w:val="22"/>
          <w:szCs w:val="22"/>
        </w:rPr>
      </w:pPr>
      <w:r w:rsidRPr="001E7EE2">
        <w:rPr>
          <w:color w:val="000000"/>
          <w:sz w:val="22"/>
          <w:szCs w:val="22"/>
        </w:rPr>
        <w:t xml:space="preserve">- elementarne nepogode                                                             </w:t>
      </w:r>
      <w:r w:rsidR="008704C7" w:rsidRPr="001E7EE2">
        <w:rPr>
          <w:color w:val="000000"/>
          <w:sz w:val="22"/>
          <w:szCs w:val="22"/>
        </w:rPr>
        <w:t xml:space="preserve"> </w:t>
      </w:r>
      <w:r w:rsidR="003B6BA7">
        <w:rPr>
          <w:color w:val="000000"/>
          <w:sz w:val="22"/>
          <w:szCs w:val="22"/>
        </w:rPr>
        <w:t xml:space="preserve"> </w:t>
      </w:r>
      <w:r w:rsidRPr="001E7EE2">
        <w:rPr>
          <w:color w:val="000000"/>
          <w:sz w:val="22"/>
          <w:szCs w:val="22"/>
        </w:rPr>
        <w:t xml:space="preserve"> </w:t>
      </w:r>
      <w:r w:rsidR="00F17926">
        <w:rPr>
          <w:color w:val="000000"/>
          <w:sz w:val="22"/>
          <w:szCs w:val="22"/>
        </w:rPr>
        <w:t>3</w:t>
      </w:r>
      <w:r w:rsidRPr="001E7EE2">
        <w:rPr>
          <w:color w:val="000000"/>
          <w:sz w:val="22"/>
          <w:szCs w:val="22"/>
        </w:rPr>
        <w:t xml:space="preserve">  radnih dana</w:t>
      </w:r>
    </w:p>
    <w:p w14:paraId="08A01A49" w14:textId="77777777" w:rsidR="00F02FFA" w:rsidRPr="001E7EE2" w:rsidRDefault="00F02FFA" w:rsidP="001E7EE2">
      <w:pPr>
        <w:jc w:val="both"/>
        <w:rPr>
          <w:color w:val="000000"/>
          <w:sz w:val="22"/>
          <w:szCs w:val="22"/>
        </w:rPr>
      </w:pPr>
      <w:r w:rsidRPr="001E7EE2">
        <w:rPr>
          <w:color w:val="000000"/>
          <w:sz w:val="22"/>
          <w:szCs w:val="22"/>
        </w:rPr>
        <w:t xml:space="preserve">- dobrovoljno darivanja krvi                                                        </w:t>
      </w:r>
      <w:r w:rsidR="003B6BA7">
        <w:rPr>
          <w:color w:val="000000"/>
          <w:sz w:val="22"/>
          <w:szCs w:val="22"/>
        </w:rPr>
        <w:t xml:space="preserve"> </w:t>
      </w:r>
      <w:r w:rsidRPr="001E7EE2">
        <w:rPr>
          <w:color w:val="000000"/>
          <w:sz w:val="22"/>
          <w:szCs w:val="22"/>
        </w:rPr>
        <w:t xml:space="preserve"> 2 radna dana</w:t>
      </w:r>
    </w:p>
    <w:p w14:paraId="011D177F" w14:textId="77777777" w:rsidR="00F02FFA" w:rsidRPr="001E7EE2" w:rsidRDefault="00F02FFA" w:rsidP="001E7EE2">
      <w:pPr>
        <w:jc w:val="both"/>
        <w:rPr>
          <w:color w:val="000000"/>
          <w:sz w:val="22"/>
          <w:szCs w:val="22"/>
        </w:rPr>
      </w:pPr>
      <w:r w:rsidRPr="001E7EE2">
        <w:rPr>
          <w:color w:val="000000"/>
          <w:sz w:val="22"/>
          <w:szCs w:val="22"/>
        </w:rPr>
        <w:t>- nastupanje na kulturnim i športskim priredbama</w:t>
      </w:r>
      <w:r w:rsidRPr="001E7EE2">
        <w:rPr>
          <w:color w:val="000000"/>
          <w:sz w:val="22"/>
          <w:szCs w:val="22"/>
        </w:rPr>
        <w:tab/>
      </w:r>
      <w:r w:rsidRPr="001E7EE2">
        <w:rPr>
          <w:color w:val="000000"/>
          <w:sz w:val="22"/>
          <w:szCs w:val="22"/>
        </w:rPr>
        <w:tab/>
      </w:r>
      <w:r w:rsidR="003B6BA7">
        <w:rPr>
          <w:color w:val="000000"/>
          <w:sz w:val="22"/>
          <w:szCs w:val="22"/>
        </w:rPr>
        <w:t xml:space="preserve"> </w:t>
      </w:r>
      <w:r w:rsidRPr="001E7EE2">
        <w:rPr>
          <w:color w:val="000000"/>
          <w:sz w:val="22"/>
          <w:szCs w:val="22"/>
        </w:rPr>
        <w:t>1 radni dan</w:t>
      </w:r>
    </w:p>
    <w:p w14:paraId="541B26B9" w14:textId="77777777" w:rsidR="00F02FFA" w:rsidRPr="001E7EE2" w:rsidRDefault="00F02FFA" w:rsidP="001E7EE2">
      <w:pPr>
        <w:jc w:val="both"/>
        <w:rPr>
          <w:color w:val="000000"/>
          <w:sz w:val="22"/>
          <w:szCs w:val="22"/>
        </w:rPr>
      </w:pPr>
      <w:r w:rsidRPr="001E7EE2">
        <w:rPr>
          <w:color w:val="000000"/>
          <w:sz w:val="22"/>
          <w:szCs w:val="22"/>
        </w:rPr>
        <w:t xml:space="preserve">- sudjelovanje na sindikalnim susretima, </w:t>
      </w:r>
    </w:p>
    <w:p w14:paraId="30A95AE8" w14:textId="77777777" w:rsidR="00F02FFA" w:rsidRPr="001E7EE2" w:rsidRDefault="00F02FFA" w:rsidP="001E7EE2">
      <w:pPr>
        <w:jc w:val="both"/>
        <w:rPr>
          <w:color w:val="000000"/>
          <w:sz w:val="22"/>
          <w:szCs w:val="22"/>
        </w:rPr>
      </w:pPr>
      <w:r w:rsidRPr="001E7EE2">
        <w:rPr>
          <w:color w:val="000000"/>
          <w:sz w:val="22"/>
          <w:szCs w:val="22"/>
        </w:rPr>
        <w:t xml:space="preserve">seminarima, obrazovanju za sindikalne </w:t>
      </w:r>
    </w:p>
    <w:p w14:paraId="6C113119" w14:textId="77777777" w:rsidR="00F02FFA" w:rsidRPr="001E7EE2" w:rsidRDefault="00F02FFA" w:rsidP="001E7EE2">
      <w:pPr>
        <w:jc w:val="both"/>
        <w:rPr>
          <w:color w:val="000000"/>
          <w:sz w:val="22"/>
          <w:szCs w:val="22"/>
        </w:rPr>
      </w:pPr>
      <w:r w:rsidRPr="001E7EE2">
        <w:rPr>
          <w:color w:val="000000"/>
          <w:sz w:val="22"/>
          <w:szCs w:val="22"/>
        </w:rPr>
        <w:t>aktivnosti i dr.</w:t>
      </w:r>
      <w:r w:rsidR="006D7588">
        <w:rPr>
          <w:color w:val="000000"/>
          <w:sz w:val="22"/>
          <w:szCs w:val="22"/>
        </w:rPr>
        <w:t xml:space="preserve">                                                                                 </w:t>
      </w:r>
      <w:r w:rsidRPr="001E7EE2">
        <w:rPr>
          <w:color w:val="000000"/>
          <w:sz w:val="22"/>
          <w:szCs w:val="22"/>
        </w:rPr>
        <w:t>2 radna dana</w:t>
      </w:r>
    </w:p>
    <w:p w14:paraId="6A957C79" w14:textId="77777777" w:rsidR="0074630D" w:rsidRPr="001E7EE2" w:rsidRDefault="0074630D" w:rsidP="001E7EE2">
      <w:pPr>
        <w:spacing w:after="240"/>
        <w:jc w:val="both"/>
        <w:rPr>
          <w:color w:val="000000"/>
          <w:sz w:val="22"/>
          <w:szCs w:val="22"/>
        </w:rPr>
      </w:pPr>
    </w:p>
    <w:p w14:paraId="03D5197C" w14:textId="77777777" w:rsidR="0074630D" w:rsidRPr="001E7EE2" w:rsidRDefault="0074630D" w:rsidP="001E7EE2">
      <w:pPr>
        <w:spacing w:after="240"/>
        <w:ind w:left="3686"/>
        <w:jc w:val="both"/>
        <w:rPr>
          <w:sz w:val="22"/>
          <w:szCs w:val="22"/>
        </w:rPr>
      </w:pPr>
      <w:r w:rsidRPr="001E7EE2">
        <w:rPr>
          <w:sz w:val="22"/>
          <w:szCs w:val="22"/>
        </w:rPr>
        <w:t>Članak 67.</w:t>
      </w:r>
    </w:p>
    <w:p w14:paraId="213F5043" w14:textId="77777777" w:rsidR="0074630D" w:rsidRPr="001E7EE2" w:rsidRDefault="0074630D" w:rsidP="001E7EE2">
      <w:pPr>
        <w:spacing w:after="240"/>
        <w:jc w:val="both"/>
        <w:rPr>
          <w:sz w:val="22"/>
          <w:szCs w:val="22"/>
        </w:rPr>
      </w:pPr>
      <w:r w:rsidRPr="001E7EE2">
        <w:rPr>
          <w:sz w:val="22"/>
          <w:szCs w:val="22"/>
        </w:rPr>
        <w:t>Radnik kojeg poslodavac upućuje na školovanje, stručno osposobljavanje ili usavršavanje ima pravo na plaćeni dopust za pripremanje i polaganje ispita, ukupno do petnaest</w:t>
      </w:r>
      <w:r w:rsidR="00BB6D40" w:rsidRPr="001E7EE2">
        <w:rPr>
          <w:sz w:val="22"/>
          <w:szCs w:val="22"/>
        </w:rPr>
        <w:t xml:space="preserve"> </w:t>
      </w:r>
      <w:r w:rsidRPr="001E7EE2">
        <w:rPr>
          <w:sz w:val="22"/>
          <w:szCs w:val="22"/>
        </w:rPr>
        <w:t>(15) radnih dana godišnje.</w:t>
      </w:r>
    </w:p>
    <w:p w14:paraId="14F6E63F" w14:textId="77777777" w:rsidR="0074630D" w:rsidRPr="001E7EE2" w:rsidRDefault="0074630D" w:rsidP="001E7EE2">
      <w:pPr>
        <w:spacing w:after="240"/>
        <w:jc w:val="both"/>
        <w:rPr>
          <w:sz w:val="22"/>
          <w:szCs w:val="22"/>
        </w:rPr>
      </w:pPr>
      <w:r w:rsidRPr="001E7EE2">
        <w:rPr>
          <w:sz w:val="22"/>
          <w:szCs w:val="22"/>
        </w:rPr>
        <w:t>Za pripremanje i polaganje završnog ispita, osim plaćenog dopusta, radnik ima pravo na još pet</w:t>
      </w:r>
      <w:r w:rsidR="00BB6D40" w:rsidRPr="001E7EE2">
        <w:rPr>
          <w:sz w:val="22"/>
          <w:szCs w:val="22"/>
        </w:rPr>
        <w:t xml:space="preserve"> </w:t>
      </w:r>
      <w:r w:rsidRPr="001E7EE2">
        <w:rPr>
          <w:sz w:val="22"/>
          <w:szCs w:val="22"/>
        </w:rPr>
        <w:t>(5) radnih dana neplaćenog dopusta.</w:t>
      </w:r>
    </w:p>
    <w:p w14:paraId="5EEBB270" w14:textId="77777777" w:rsidR="0074630D" w:rsidRPr="001E7EE2" w:rsidRDefault="0074630D" w:rsidP="001E7EE2">
      <w:pPr>
        <w:spacing w:after="240"/>
        <w:jc w:val="both"/>
        <w:rPr>
          <w:sz w:val="22"/>
          <w:szCs w:val="22"/>
        </w:rPr>
      </w:pPr>
      <w:r w:rsidRPr="001E7EE2">
        <w:rPr>
          <w:sz w:val="22"/>
          <w:szCs w:val="22"/>
        </w:rPr>
        <w:t xml:space="preserve">Ako to zahtijevaju okolnosti, radniku se može odobriti plaćeni dopust za školovanje, stručno osposobljavanje ili usavršavanje i u dužem trajanju. </w:t>
      </w:r>
    </w:p>
    <w:p w14:paraId="13294B55" w14:textId="77777777" w:rsidR="0074630D" w:rsidRPr="001E7EE2" w:rsidRDefault="0074630D" w:rsidP="001E7EE2">
      <w:pPr>
        <w:tabs>
          <w:tab w:val="left" w:pos="3686"/>
          <w:tab w:val="left" w:pos="4111"/>
        </w:tabs>
        <w:spacing w:after="240"/>
        <w:jc w:val="both"/>
        <w:rPr>
          <w:sz w:val="22"/>
          <w:szCs w:val="22"/>
        </w:rPr>
      </w:pPr>
      <w:r w:rsidRPr="001E7EE2">
        <w:rPr>
          <w:sz w:val="22"/>
          <w:szCs w:val="22"/>
        </w:rPr>
        <w:t xml:space="preserve">                                                             Članak 68.</w:t>
      </w:r>
    </w:p>
    <w:p w14:paraId="323BAAC9" w14:textId="77777777" w:rsidR="0074630D" w:rsidRPr="001E7EE2" w:rsidRDefault="0074630D" w:rsidP="001E7EE2">
      <w:pPr>
        <w:spacing w:after="240"/>
        <w:jc w:val="both"/>
        <w:rPr>
          <w:sz w:val="22"/>
          <w:szCs w:val="22"/>
          <w:lang w:val="pl-PL"/>
        </w:rPr>
      </w:pPr>
      <w:r w:rsidRPr="001E7EE2">
        <w:rPr>
          <w:sz w:val="22"/>
          <w:szCs w:val="22"/>
          <w:lang w:val="pl-PL"/>
        </w:rPr>
        <w:t>Odluku o broju plaćenih radnih dana iz članka 66. donosi ravnatelj.</w:t>
      </w:r>
    </w:p>
    <w:p w14:paraId="3613AF9F" w14:textId="77777777" w:rsidR="0074630D" w:rsidRPr="001E7EE2" w:rsidRDefault="0074630D" w:rsidP="001E7EE2">
      <w:pPr>
        <w:spacing w:after="240"/>
        <w:jc w:val="both"/>
        <w:rPr>
          <w:sz w:val="22"/>
          <w:szCs w:val="22"/>
          <w:lang w:val="pl-PL"/>
        </w:rPr>
      </w:pPr>
      <w:r w:rsidRPr="001E7EE2">
        <w:rPr>
          <w:sz w:val="22"/>
          <w:szCs w:val="22"/>
          <w:lang w:val="pl-PL"/>
        </w:rPr>
        <w:t>Razdoblje provedeno na plaćenom dopustu smatra se vremenom provedenim na radu.</w:t>
      </w:r>
    </w:p>
    <w:p w14:paraId="2C452EFE" w14:textId="77777777" w:rsidR="0074630D" w:rsidRPr="001E7EE2" w:rsidRDefault="0074630D" w:rsidP="001E7EE2">
      <w:pPr>
        <w:pStyle w:val="Tijeloteksta"/>
        <w:spacing w:after="240"/>
        <w:rPr>
          <w:sz w:val="22"/>
          <w:szCs w:val="22"/>
          <w:lang w:val="pl-PL"/>
        </w:rPr>
      </w:pPr>
      <w:r w:rsidRPr="001E7EE2">
        <w:rPr>
          <w:sz w:val="22"/>
          <w:szCs w:val="22"/>
          <w:lang w:val="pl-PL"/>
        </w:rPr>
        <w:t>Radnik koji želi koristiti plaćeni dopust dužan je podnijeti pisani zahtjev s potrebnim dokazima najkasnije tri dana prije namjeravanog korištenja plaćenog dopusta.</w:t>
      </w:r>
    </w:p>
    <w:p w14:paraId="7528A401" w14:textId="77777777" w:rsidR="0074630D" w:rsidRPr="001E7EE2" w:rsidRDefault="0074630D" w:rsidP="001E7EE2">
      <w:pPr>
        <w:pStyle w:val="Tijeloteksta"/>
        <w:spacing w:after="240"/>
        <w:rPr>
          <w:sz w:val="22"/>
          <w:szCs w:val="22"/>
        </w:rPr>
      </w:pPr>
      <w:r w:rsidRPr="001E7EE2">
        <w:rPr>
          <w:sz w:val="22"/>
          <w:szCs w:val="22"/>
          <w:lang w:val="pl-PL"/>
        </w:rPr>
        <w:t>O pisanom zahtjevu radnika za korištenje plaćenog dopusta odlučuje ravnatelj.</w:t>
      </w:r>
    </w:p>
    <w:p w14:paraId="3328C37C" w14:textId="77777777" w:rsidR="0074630D" w:rsidRPr="001E7EE2" w:rsidRDefault="0074630D" w:rsidP="001E7EE2">
      <w:pPr>
        <w:spacing w:after="240"/>
        <w:jc w:val="both"/>
        <w:rPr>
          <w:sz w:val="22"/>
          <w:szCs w:val="22"/>
        </w:rPr>
      </w:pPr>
      <w:r w:rsidRPr="001E7EE2">
        <w:rPr>
          <w:sz w:val="22"/>
          <w:szCs w:val="22"/>
        </w:rPr>
        <w:t>Pravo na plaćeni dopust koristi se isključivo u vrijeme kada se dogodi slučaj za koji se ostvaruje pravo na plaćeni dopust.</w:t>
      </w:r>
    </w:p>
    <w:p w14:paraId="3DE02F1C" w14:textId="77777777" w:rsidR="0074630D" w:rsidRPr="001E7EE2" w:rsidRDefault="0074630D" w:rsidP="001E7EE2">
      <w:pPr>
        <w:spacing w:after="240"/>
        <w:jc w:val="both"/>
        <w:rPr>
          <w:sz w:val="22"/>
          <w:szCs w:val="22"/>
        </w:rPr>
      </w:pPr>
      <w:r w:rsidRPr="001E7EE2">
        <w:rPr>
          <w:b/>
          <w:bCs/>
          <w:i/>
          <w:sz w:val="22"/>
          <w:szCs w:val="22"/>
        </w:rPr>
        <w:t>Neplaćeni dopust</w:t>
      </w:r>
    </w:p>
    <w:p w14:paraId="5C7C0E73" w14:textId="77777777" w:rsidR="0074630D" w:rsidRPr="001E7EE2" w:rsidRDefault="0074630D" w:rsidP="001E7EE2">
      <w:pPr>
        <w:spacing w:after="240"/>
        <w:ind w:left="3686"/>
        <w:jc w:val="both"/>
        <w:rPr>
          <w:sz w:val="22"/>
          <w:szCs w:val="22"/>
        </w:rPr>
      </w:pPr>
      <w:r w:rsidRPr="001E7EE2">
        <w:rPr>
          <w:sz w:val="22"/>
          <w:szCs w:val="22"/>
        </w:rPr>
        <w:t>Članak 69.</w:t>
      </w:r>
    </w:p>
    <w:p w14:paraId="1E434458" w14:textId="77777777" w:rsidR="0074630D" w:rsidRPr="001E7EE2" w:rsidRDefault="0074630D" w:rsidP="001E7EE2">
      <w:pPr>
        <w:spacing w:after="240"/>
        <w:jc w:val="both"/>
        <w:rPr>
          <w:sz w:val="22"/>
          <w:szCs w:val="22"/>
        </w:rPr>
      </w:pPr>
      <w:r w:rsidRPr="001E7EE2">
        <w:rPr>
          <w:sz w:val="22"/>
          <w:szCs w:val="22"/>
        </w:rPr>
        <w:t xml:space="preserve">Radniku se može na njegov pisani zahtjev odobriti neplaćeni dopust. </w:t>
      </w:r>
    </w:p>
    <w:p w14:paraId="15A1B365" w14:textId="77777777" w:rsidR="0074630D" w:rsidRPr="001E7EE2" w:rsidRDefault="0074630D" w:rsidP="001E7EE2">
      <w:pPr>
        <w:spacing w:after="240"/>
        <w:jc w:val="both"/>
        <w:rPr>
          <w:sz w:val="22"/>
          <w:szCs w:val="22"/>
        </w:rPr>
      </w:pPr>
      <w:r w:rsidRPr="001E7EE2">
        <w:rPr>
          <w:sz w:val="22"/>
          <w:szCs w:val="22"/>
        </w:rPr>
        <w:t xml:space="preserve">Neplaćeni dopust odobrava ravnatelj Dječjeg vrtića. </w:t>
      </w:r>
    </w:p>
    <w:p w14:paraId="776BF1D8" w14:textId="77777777" w:rsidR="0074630D" w:rsidRPr="001E7EE2" w:rsidRDefault="0074630D" w:rsidP="001E7EE2">
      <w:pPr>
        <w:spacing w:after="240"/>
        <w:jc w:val="both"/>
        <w:rPr>
          <w:sz w:val="22"/>
          <w:szCs w:val="22"/>
        </w:rPr>
      </w:pPr>
      <w:r w:rsidRPr="001E7EE2">
        <w:rPr>
          <w:sz w:val="22"/>
          <w:szCs w:val="22"/>
        </w:rPr>
        <w:t xml:space="preserve">Kod razmatranja zahtjeva za neplaćeni dopust potrebno je voditi računa o naravi posla, obvezama i interesima Dječjeg vrtića. </w:t>
      </w:r>
    </w:p>
    <w:p w14:paraId="0329E89A" w14:textId="77777777" w:rsidR="0074630D" w:rsidRPr="001E7EE2" w:rsidRDefault="0074630D" w:rsidP="001E7EE2">
      <w:pPr>
        <w:spacing w:after="240"/>
        <w:jc w:val="both"/>
        <w:rPr>
          <w:sz w:val="22"/>
          <w:szCs w:val="22"/>
        </w:rPr>
      </w:pPr>
      <w:r w:rsidRPr="001E7EE2">
        <w:rPr>
          <w:sz w:val="22"/>
          <w:szCs w:val="22"/>
        </w:rPr>
        <w:t xml:space="preserve">Za trajanja neplaćenog dopusta radnikova prava iz radnog odnosa ili u svezi s radnim odnosom miruju. </w:t>
      </w:r>
    </w:p>
    <w:p w14:paraId="79CD1C9B" w14:textId="77777777" w:rsidR="0074630D" w:rsidRPr="001E7EE2" w:rsidRDefault="0074630D" w:rsidP="001E7EE2">
      <w:pPr>
        <w:spacing w:after="240"/>
        <w:jc w:val="both"/>
        <w:rPr>
          <w:sz w:val="22"/>
          <w:szCs w:val="22"/>
        </w:rPr>
      </w:pPr>
      <w:r w:rsidRPr="001E7EE2">
        <w:rPr>
          <w:sz w:val="22"/>
          <w:szCs w:val="22"/>
        </w:rPr>
        <w:t>Sa zadnjim da</w:t>
      </w:r>
      <w:r w:rsidR="00BB6D40" w:rsidRPr="001E7EE2">
        <w:rPr>
          <w:sz w:val="22"/>
          <w:szCs w:val="22"/>
        </w:rPr>
        <w:t xml:space="preserve">nom rada radnika se odjavljuje </w:t>
      </w:r>
      <w:r w:rsidRPr="001E7EE2">
        <w:rPr>
          <w:sz w:val="22"/>
          <w:szCs w:val="22"/>
        </w:rPr>
        <w:t>s mirovinskog i zdravstvenog osiguranja.</w:t>
      </w:r>
    </w:p>
    <w:p w14:paraId="4CCF5D26" w14:textId="77777777" w:rsidR="0074630D" w:rsidRPr="001E7EE2" w:rsidRDefault="0074630D" w:rsidP="001E7EE2">
      <w:pPr>
        <w:spacing w:after="240"/>
        <w:jc w:val="both"/>
        <w:rPr>
          <w:sz w:val="22"/>
          <w:szCs w:val="22"/>
        </w:rPr>
      </w:pPr>
      <w:r w:rsidRPr="001E7EE2">
        <w:rPr>
          <w:sz w:val="22"/>
          <w:szCs w:val="22"/>
        </w:rPr>
        <w:t xml:space="preserve">Ako se radnik u skladu s odlukom o neplaćenom dopustu pravodobno ne vrati na rad u Dječji vrtić, ravnatelj Dječjeg vrtića sukladno odredbama ovoga Pravilnika treba radniku otkazati ugovor o radu. </w:t>
      </w:r>
    </w:p>
    <w:p w14:paraId="4A354881" w14:textId="77777777" w:rsidR="0074630D" w:rsidRPr="001E7EE2" w:rsidRDefault="0074630D" w:rsidP="001E7EE2">
      <w:pPr>
        <w:spacing w:after="240"/>
        <w:jc w:val="both"/>
        <w:rPr>
          <w:sz w:val="22"/>
          <w:szCs w:val="22"/>
        </w:rPr>
      </w:pPr>
      <w:r w:rsidRPr="001E7EE2">
        <w:rPr>
          <w:sz w:val="22"/>
          <w:szCs w:val="22"/>
        </w:rPr>
        <w:t xml:space="preserve"> </w:t>
      </w:r>
    </w:p>
    <w:p w14:paraId="792B6490" w14:textId="77777777" w:rsidR="0074630D" w:rsidRPr="001E7EE2" w:rsidRDefault="0074630D" w:rsidP="001E7EE2">
      <w:pPr>
        <w:pStyle w:val="Naslov5"/>
        <w:numPr>
          <w:ilvl w:val="0"/>
          <w:numId w:val="1"/>
        </w:numPr>
        <w:spacing w:after="240"/>
        <w:jc w:val="both"/>
        <w:rPr>
          <w:sz w:val="22"/>
          <w:szCs w:val="22"/>
        </w:rPr>
      </w:pPr>
      <w:r w:rsidRPr="001E7EE2">
        <w:rPr>
          <w:sz w:val="22"/>
          <w:szCs w:val="22"/>
        </w:rPr>
        <w:t xml:space="preserve"> ZAŠTITA ŽIVOTA, ZDRAVLJA, PRIVATNOSTI I DOSTOJANSTVA RADNIKA </w:t>
      </w:r>
    </w:p>
    <w:p w14:paraId="10BDD124" w14:textId="77777777" w:rsidR="0074630D" w:rsidRPr="001E7EE2" w:rsidRDefault="0074630D" w:rsidP="001E7EE2">
      <w:pPr>
        <w:spacing w:after="240"/>
        <w:jc w:val="both"/>
        <w:rPr>
          <w:b/>
          <w:bCs/>
          <w:i/>
          <w:sz w:val="22"/>
          <w:szCs w:val="22"/>
        </w:rPr>
      </w:pPr>
      <w:r w:rsidRPr="001E7EE2">
        <w:rPr>
          <w:b/>
          <w:bCs/>
          <w:i/>
          <w:sz w:val="22"/>
          <w:szCs w:val="22"/>
        </w:rPr>
        <w:t>Zaštita zdravlja radnika</w:t>
      </w:r>
    </w:p>
    <w:p w14:paraId="5D0D0A0C" w14:textId="77777777" w:rsidR="0074630D" w:rsidRPr="001E7EE2" w:rsidRDefault="0074630D" w:rsidP="001E7EE2">
      <w:pPr>
        <w:tabs>
          <w:tab w:val="left" w:pos="3686"/>
        </w:tabs>
        <w:spacing w:after="240"/>
        <w:jc w:val="both"/>
        <w:rPr>
          <w:sz w:val="22"/>
          <w:szCs w:val="22"/>
          <w:lang w:val="pl-PL"/>
        </w:rPr>
      </w:pPr>
      <w:r w:rsidRPr="001E7EE2">
        <w:rPr>
          <w:sz w:val="22"/>
          <w:szCs w:val="22"/>
          <w:lang w:val="pl-PL"/>
        </w:rPr>
        <w:t xml:space="preserve">                                                             Članak 70.</w:t>
      </w:r>
    </w:p>
    <w:p w14:paraId="5847627F" w14:textId="77777777" w:rsidR="0074630D" w:rsidRPr="001E7EE2" w:rsidRDefault="0074630D" w:rsidP="001E7EE2">
      <w:pPr>
        <w:spacing w:after="240"/>
        <w:jc w:val="both"/>
        <w:rPr>
          <w:sz w:val="22"/>
          <w:szCs w:val="22"/>
        </w:rPr>
      </w:pPr>
      <w:r w:rsidRPr="001E7EE2">
        <w:rPr>
          <w:sz w:val="22"/>
          <w:szCs w:val="22"/>
          <w:lang w:val="pl-PL"/>
        </w:rPr>
        <w:t>Na zaštitu radnika koji su privremeno ili trajno nesposobni za rad te njihova prava, primjenjuju se odredbe Zakona o radu.</w:t>
      </w:r>
    </w:p>
    <w:p w14:paraId="459A90CE" w14:textId="77777777" w:rsidR="0074630D" w:rsidRPr="001E7EE2" w:rsidRDefault="0074630D" w:rsidP="001E7EE2">
      <w:pPr>
        <w:spacing w:after="240"/>
        <w:jc w:val="both"/>
        <w:rPr>
          <w:sz w:val="22"/>
          <w:szCs w:val="22"/>
        </w:rPr>
      </w:pPr>
    </w:p>
    <w:p w14:paraId="55B2138A" w14:textId="77777777" w:rsidR="0074630D" w:rsidRPr="001E7EE2" w:rsidRDefault="00BB6D40" w:rsidP="001E7EE2">
      <w:pPr>
        <w:spacing w:after="240"/>
        <w:ind w:left="3686"/>
        <w:jc w:val="both"/>
        <w:rPr>
          <w:sz w:val="22"/>
          <w:szCs w:val="22"/>
        </w:rPr>
      </w:pPr>
      <w:r w:rsidRPr="001E7EE2">
        <w:rPr>
          <w:sz w:val="22"/>
          <w:szCs w:val="22"/>
        </w:rPr>
        <w:t xml:space="preserve"> </w:t>
      </w:r>
      <w:r w:rsidR="00853903" w:rsidRPr="001E7EE2">
        <w:rPr>
          <w:sz w:val="22"/>
          <w:szCs w:val="22"/>
        </w:rPr>
        <w:t xml:space="preserve">  </w:t>
      </w:r>
      <w:r w:rsidRPr="001E7EE2">
        <w:rPr>
          <w:sz w:val="22"/>
          <w:szCs w:val="22"/>
        </w:rPr>
        <w:t xml:space="preserve">    </w:t>
      </w:r>
      <w:r w:rsidR="0074630D" w:rsidRPr="001E7EE2">
        <w:rPr>
          <w:sz w:val="22"/>
          <w:szCs w:val="22"/>
        </w:rPr>
        <w:t>Članak 71.</w:t>
      </w:r>
    </w:p>
    <w:p w14:paraId="2BA473C5" w14:textId="77777777" w:rsidR="0074630D" w:rsidRPr="001E7EE2" w:rsidRDefault="0074630D" w:rsidP="001E7EE2">
      <w:pPr>
        <w:spacing w:after="240"/>
        <w:jc w:val="both"/>
        <w:rPr>
          <w:sz w:val="22"/>
          <w:szCs w:val="22"/>
        </w:rPr>
      </w:pPr>
      <w:r w:rsidRPr="001E7EE2">
        <w:rPr>
          <w:sz w:val="22"/>
          <w:szCs w:val="22"/>
        </w:rPr>
        <w:t>U slučaju osnovane sumnje da je radniku Dječjeg vrtića psihofizičko zdravlje narušeno u mjeri koja bitno umanjuje njegovu radnu sposobnost, ravnatelj će uputiti Upravnom vijeću obrazloženi prijedlog za donošenje odluke o upućivanju radnika na ovlaštenu p</w:t>
      </w:r>
      <w:r w:rsidR="00BB6D40" w:rsidRPr="001E7EE2">
        <w:rPr>
          <w:sz w:val="22"/>
          <w:szCs w:val="22"/>
        </w:rPr>
        <w:t xml:space="preserve">rosudbu radne sposobnosti. </w:t>
      </w:r>
      <w:r w:rsidRPr="001E7EE2">
        <w:rPr>
          <w:sz w:val="22"/>
          <w:szCs w:val="22"/>
        </w:rPr>
        <w:t>Ako Upravno vijeće utvrdi da je prijedlog ravnatelja opravdan, donijet će odluku o upućivanju radnika na ovlaštenu prosudbu radne sposobnosti.</w:t>
      </w:r>
    </w:p>
    <w:p w14:paraId="5EFA0FDA" w14:textId="77777777" w:rsidR="0074630D" w:rsidRPr="001E7EE2" w:rsidRDefault="0074630D" w:rsidP="001E7EE2">
      <w:pPr>
        <w:spacing w:after="240"/>
        <w:jc w:val="both"/>
        <w:rPr>
          <w:sz w:val="22"/>
          <w:szCs w:val="22"/>
        </w:rPr>
      </w:pPr>
      <w:r w:rsidRPr="001E7EE2">
        <w:rPr>
          <w:sz w:val="22"/>
          <w:szCs w:val="22"/>
        </w:rPr>
        <w:t>Radniku koji odbije izvršiti odluku iz stavka 2. ovoga članka, otkazat će se ugovor o radu zbog skrivljenog ponašanja radi kršenja obveza iz radnog odnosa.</w:t>
      </w:r>
    </w:p>
    <w:p w14:paraId="3A3EFC61" w14:textId="77777777" w:rsidR="0074630D" w:rsidRPr="001E7EE2" w:rsidRDefault="0074630D" w:rsidP="001E7EE2">
      <w:pPr>
        <w:spacing w:after="240"/>
        <w:jc w:val="both"/>
        <w:rPr>
          <w:sz w:val="22"/>
          <w:szCs w:val="22"/>
        </w:rPr>
      </w:pPr>
      <w:r w:rsidRPr="001E7EE2">
        <w:rPr>
          <w:sz w:val="22"/>
          <w:szCs w:val="22"/>
        </w:rPr>
        <w:t>Ako se ovlaštenom prosudbom radne sposobnosti utvrdi da radnik nije u mogućnosti uredno izvršavati obveze u odgojno-obrazovnom radu zbog trajno narušenog psihofizičkog zdravlja, ponudit će mu se odgovarajući poslovi prema preostaloj radnoj sposobnosti.</w:t>
      </w:r>
    </w:p>
    <w:p w14:paraId="1D64FB71" w14:textId="77777777" w:rsidR="0074630D" w:rsidRPr="001E7EE2" w:rsidRDefault="0074630D" w:rsidP="001E7EE2">
      <w:pPr>
        <w:spacing w:after="240"/>
        <w:jc w:val="both"/>
        <w:rPr>
          <w:sz w:val="22"/>
          <w:szCs w:val="22"/>
        </w:rPr>
      </w:pPr>
      <w:r w:rsidRPr="001E7EE2">
        <w:rPr>
          <w:sz w:val="22"/>
          <w:szCs w:val="22"/>
        </w:rPr>
        <w:t>Ako u Dječjem vrtiću nema odgovarajućih poslova koji se mogu ponuditi radniku, otkazat će mu se ugovor o radu zbog osobno uvjetovanih razloga.</w:t>
      </w:r>
    </w:p>
    <w:p w14:paraId="460EEE99" w14:textId="77777777" w:rsidR="0074630D" w:rsidRPr="001E7EE2" w:rsidRDefault="0074630D" w:rsidP="001E7EE2">
      <w:pPr>
        <w:spacing w:after="240"/>
        <w:jc w:val="both"/>
        <w:rPr>
          <w:sz w:val="22"/>
          <w:szCs w:val="22"/>
        </w:rPr>
      </w:pPr>
      <w:r w:rsidRPr="001E7EE2">
        <w:rPr>
          <w:sz w:val="22"/>
          <w:szCs w:val="22"/>
        </w:rPr>
        <w:t>Ako radnik odbije prihvatiti ponudu za obavljanje drugih odgovarajućih poslova otkazati će mu se ugovor o radu uz ponudu izmijenjenog ugovora.</w:t>
      </w:r>
    </w:p>
    <w:p w14:paraId="45E44789" w14:textId="77777777" w:rsidR="0074630D" w:rsidRPr="001E7EE2" w:rsidRDefault="0074630D" w:rsidP="001E7EE2">
      <w:pPr>
        <w:spacing w:after="240"/>
        <w:jc w:val="both"/>
        <w:rPr>
          <w:sz w:val="22"/>
          <w:szCs w:val="22"/>
        </w:rPr>
      </w:pPr>
    </w:p>
    <w:p w14:paraId="61993872" w14:textId="77777777" w:rsidR="0074630D" w:rsidRPr="001E7EE2" w:rsidRDefault="0074630D" w:rsidP="001E7EE2">
      <w:pPr>
        <w:spacing w:after="240"/>
        <w:jc w:val="both"/>
        <w:rPr>
          <w:bCs/>
          <w:sz w:val="22"/>
          <w:szCs w:val="22"/>
        </w:rPr>
      </w:pPr>
      <w:r w:rsidRPr="001E7EE2">
        <w:rPr>
          <w:b/>
          <w:bCs/>
          <w:i/>
          <w:sz w:val="22"/>
          <w:szCs w:val="22"/>
        </w:rPr>
        <w:t>Zaštita i sigurnost na radu</w:t>
      </w:r>
    </w:p>
    <w:p w14:paraId="4E1759E9" w14:textId="77777777" w:rsidR="0074630D" w:rsidRPr="001E7EE2" w:rsidRDefault="0074630D" w:rsidP="001E7EE2">
      <w:pPr>
        <w:spacing w:after="240"/>
        <w:ind w:left="3686"/>
        <w:jc w:val="both"/>
        <w:rPr>
          <w:sz w:val="22"/>
          <w:szCs w:val="22"/>
        </w:rPr>
      </w:pPr>
      <w:r w:rsidRPr="001E7EE2">
        <w:rPr>
          <w:sz w:val="22"/>
          <w:szCs w:val="22"/>
        </w:rPr>
        <w:t>Članak 72.</w:t>
      </w:r>
    </w:p>
    <w:p w14:paraId="70E11A15" w14:textId="77777777" w:rsidR="0074630D" w:rsidRPr="001E7EE2" w:rsidRDefault="0074630D" w:rsidP="001E7EE2">
      <w:pPr>
        <w:spacing w:after="240"/>
        <w:jc w:val="both"/>
        <w:rPr>
          <w:sz w:val="22"/>
          <w:szCs w:val="22"/>
        </w:rPr>
      </w:pPr>
      <w:r w:rsidRPr="001E7EE2">
        <w:rPr>
          <w:sz w:val="22"/>
          <w:szCs w:val="22"/>
        </w:rPr>
        <w:t xml:space="preserve">U Dječjem vrtiću je obvezno osigurati uvjete rada kojima će se štititi zdravlje i omogućiti redovan rad radnika. </w:t>
      </w:r>
    </w:p>
    <w:p w14:paraId="06B27AB0" w14:textId="77777777" w:rsidR="0074630D" w:rsidRPr="001E7EE2" w:rsidRDefault="0074630D" w:rsidP="001E7EE2">
      <w:pPr>
        <w:spacing w:after="240"/>
        <w:jc w:val="both"/>
        <w:rPr>
          <w:sz w:val="22"/>
          <w:szCs w:val="22"/>
        </w:rPr>
      </w:pPr>
      <w:r w:rsidRPr="001E7EE2">
        <w:rPr>
          <w:sz w:val="22"/>
          <w:szCs w:val="22"/>
        </w:rPr>
        <w:t xml:space="preserve">U svezi sa stavkom 1. ovoga članka Dječji vrtić će održavati prostorije, uređaje, opremu, sredstva i pomagala, radno mjesto i pristup radnom mjestu, te primjenjivati mjere zaštite zdravlja i sigurnosti radnika i osposobljavati radnike za rad na siguran način. </w:t>
      </w:r>
    </w:p>
    <w:p w14:paraId="08196A83" w14:textId="77777777" w:rsidR="0074630D" w:rsidRPr="001E7EE2" w:rsidRDefault="0074630D" w:rsidP="001E7EE2">
      <w:pPr>
        <w:spacing w:after="240"/>
        <w:jc w:val="both"/>
        <w:rPr>
          <w:sz w:val="22"/>
          <w:szCs w:val="22"/>
        </w:rPr>
      </w:pPr>
      <w:r w:rsidRPr="001E7EE2">
        <w:rPr>
          <w:sz w:val="22"/>
          <w:szCs w:val="22"/>
        </w:rPr>
        <w:t xml:space="preserve">Ravnatelj je dužan dostaviti pisane upute o uvjetima i načinu korištenja prostora, prostorija, opasnih tvari, sredstava za rad i opreme te osigurati da ista u svakom trenutku bude ispravna. </w:t>
      </w:r>
    </w:p>
    <w:p w14:paraId="5217DC62" w14:textId="77777777" w:rsidR="0074630D" w:rsidRPr="001E7EE2" w:rsidRDefault="00523B1D" w:rsidP="001E7EE2">
      <w:pPr>
        <w:spacing w:after="240"/>
        <w:rPr>
          <w:sz w:val="22"/>
          <w:szCs w:val="22"/>
        </w:rPr>
      </w:pPr>
      <w:r w:rsidRPr="001E7EE2">
        <w:rPr>
          <w:sz w:val="22"/>
          <w:szCs w:val="22"/>
        </w:rPr>
        <w:t xml:space="preserve">                                                            </w:t>
      </w:r>
      <w:r w:rsidR="0074630D" w:rsidRPr="001E7EE2">
        <w:rPr>
          <w:sz w:val="22"/>
          <w:szCs w:val="22"/>
        </w:rPr>
        <w:t>Članak 73.</w:t>
      </w:r>
    </w:p>
    <w:p w14:paraId="786E8FAA" w14:textId="77777777" w:rsidR="0074630D" w:rsidRPr="001E7EE2" w:rsidRDefault="0074630D" w:rsidP="001E7EE2">
      <w:pPr>
        <w:spacing w:after="240"/>
        <w:jc w:val="both"/>
        <w:rPr>
          <w:sz w:val="22"/>
          <w:szCs w:val="22"/>
        </w:rPr>
      </w:pPr>
      <w:r w:rsidRPr="001E7EE2">
        <w:rPr>
          <w:sz w:val="22"/>
          <w:szCs w:val="22"/>
        </w:rPr>
        <w:t xml:space="preserve">Radnik je dužan pridržavati se pravila o zaštiti zdravlja i sigurnosti na radu. </w:t>
      </w:r>
    </w:p>
    <w:p w14:paraId="448A5475" w14:textId="77777777" w:rsidR="0074630D" w:rsidRPr="001E7EE2" w:rsidRDefault="0074630D" w:rsidP="001E7EE2">
      <w:pPr>
        <w:spacing w:after="240"/>
        <w:jc w:val="both"/>
        <w:rPr>
          <w:sz w:val="22"/>
          <w:szCs w:val="22"/>
        </w:rPr>
      </w:pPr>
      <w:r w:rsidRPr="001E7EE2">
        <w:rPr>
          <w:sz w:val="22"/>
          <w:szCs w:val="22"/>
        </w:rPr>
        <w:t xml:space="preserve">Radnik je dužan brinuti se za vlastitu sigurnost i zdravlje, kao i za sigurnost i zdravlje drugih radnika s kojima je neposredno vezan u procesu rada, djece i drugih osoba koje borave u Dječjem vrtiću, te odmah obavijestiti ravnatelja o događaju koji predstavlja moguću opasnost. </w:t>
      </w:r>
    </w:p>
    <w:p w14:paraId="09D6F555" w14:textId="77777777" w:rsidR="0074630D" w:rsidRPr="001E7EE2" w:rsidRDefault="0074630D" w:rsidP="001E7EE2">
      <w:pPr>
        <w:spacing w:after="240"/>
        <w:jc w:val="both"/>
        <w:rPr>
          <w:sz w:val="22"/>
          <w:szCs w:val="22"/>
        </w:rPr>
      </w:pPr>
      <w:r w:rsidRPr="001E7EE2">
        <w:rPr>
          <w:sz w:val="22"/>
          <w:szCs w:val="22"/>
        </w:rPr>
        <w:t xml:space="preserve">Prigodom sklapanja ugovora o radu radnik je dužan izvijestiti ravnatelja o okolnostima koje mogu utjecati na obavljanje ugovorenih poslova. </w:t>
      </w:r>
    </w:p>
    <w:p w14:paraId="168E75C7" w14:textId="77777777" w:rsidR="0074630D" w:rsidRPr="001E7EE2" w:rsidRDefault="0074630D" w:rsidP="001E7EE2">
      <w:pPr>
        <w:spacing w:after="240"/>
        <w:jc w:val="both"/>
        <w:rPr>
          <w:sz w:val="22"/>
          <w:szCs w:val="22"/>
        </w:rPr>
      </w:pPr>
      <w:r w:rsidRPr="001E7EE2">
        <w:rPr>
          <w:sz w:val="22"/>
          <w:szCs w:val="22"/>
        </w:rPr>
        <w:t>Odgovornost za propuštanje iz stavka 3. ovoga članka snosi radnik.</w:t>
      </w:r>
    </w:p>
    <w:p w14:paraId="72491A19" w14:textId="77777777" w:rsidR="0074630D" w:rsidRPr="001E7EE2" w:rsidRDefault="0074630D" w:rsidP="001E7EE2">
      <w:pPr>
        <w:spacing w:after="240"/>
        <w:jc w:val="both"/>
        <w:rPr>
          <w:sz w:val="22"/>
          <w:szCs w:val="22"/>
        </w:rPr>
      </w:pPr>
      <w:r w:rsidRPr="001E7EE2">
        <w:rPr>
          <w:sz w:val="22"/>
          <w:szCs w:val="22"/>
        </w:rPr>
        <w:t xml:space="preserve"> </w:t>
      </w:r>
      <w:r w:rsidRPr="001E7EE2">
        <w:rPr>
          <w:b/>
          <w:bCs/>
          <w:i/>
          <w:sz w:val="22"/>
          <w:szCs w:val="22"/>
        </w:rPr>
        <w:t>Zaštita trudnica, roditelja/skrbnika i posvojitelja</w:t>
      </w:r>
    </w:p>
    <w:p w14:paraId="797B23DE" w14:textId="77777777" w:rsidR="0074630D" w:rsidRPr="001E7EE2" w:rsidRDefault="0074630D" w:rsidP="001E7EE2">
      <w:pPr>
        <w:spacing w:after="240"/>
        <w:ind w:left="3686"/>
        <w:jc w:val="both"/>
        <w:rPr>
          <w:sz w:val="22"/>
          <w:szCs w:val="22"/>
        </w:rPr>
      </w:pPr>
      <w:r w:rsidRPr="001E7EE2">
        <w:rPr>
          <w:sz w:val="22"/>
          <w:szCs w:val="22"/>
        </w:rPr>
        <w:t>Članak 74.</w:t>
      </w:r>
    </w:p>
    <w:p w14:paraId="041C0658" w14:textId="77777777" w:rsidR="0074630D" w:rsidRPr="001E7EE2" w:rsidRDefault="0074630D" w:rsidP="001E7EE2">
      <w:pPr>
        <w:spacing w:after="240"/>
        <w:jc w:val="both"/>
        <w:rPr>
          <w:sz w:val="22"/>
          <w:szCs w:val="22"/>
        </w:rPr>
      </w:pPr>
      <w:r w:rsidRPr="001E7EE2">
        <w:rPr>
          <w:sz w:val="22"/>
          <w:szCs w:val="22"/>
          <w:lang w:val="pl-PL"/>
        </w:rPr>
        <w:t xml:space="preserve">Na zaštitu majčinstva, porodiljni dopust i ostala prava roditelja, odnosno posvojitelja, primjenjuju se odredbe Zakona o radu. </w:t>
      </w:r>
      <w:r w:rsidRPr="001E7EE2">
        <w:rPr>
          <w:sz w:val="22"/>
          <w:szCs w:val="22"/>
        </w:rPr>
        <w:t xml:space="preserve">Ravnatelj Dječjeg vrtića ne smije odbiti zaposliti trudnicu niti otkazati joj ugovor o radu zbog trudnoće kao ni tražiti bilo kakve podatke o njenoj trudnoći. </w:t>
      </w:r>
    </w:p>
    <w:p w14:paraId="422C19D6" w14:textId="77777777" w:rsidR="0074630D" w:rsidRPr="001E7EE2" w:rsidRDefault="0074630D" w:rsidP="001E7EE2">
      <w:pPr>
        <w:spacing w:after="240"/>
        <w:jc w:val="both"/>
        <w:rPr>
          <w:sz w:val="22"/>
          <w:szCs w:val="22"/>
        </w:rPr>
      </w:pPr>
      <w:r w:rsidRPr="001E7EE2">
        <w:rPr>
          <w:sz w:val="22"/>
          <w:szCs w:val="22"/>
        </w:rPr>
        <w:t xml:space="preserve">Ostvarivanje prava rodilja, roditelja i posvojitelja obavlja se u skladu s odredbama Zakona o </w:t>
      </w:r>
      <w:proofErr w:type="spellStart"/>
      <w:r w:rsidRPr="001E7EE2">
        <w:rPr>
          <w:sz w:val="22"/>
          <w:szCs w:val="22"/>
        </w:rPr>
        <w:t>rodil</w:t>
      </w:r>
      <w:r w:rsidR="003118E0" w:rsidRPr="001E7EE2">
        <w:rPr>
          <w:sz w:val="22"/>
          <w:szCs w:val="22"/>
        </w:rPr>
        <w:t>jnim</w:t>
      </w:r>
      <w:proofErr w:type="spellEnd"/>
      <w:r w:rsidR="003118E0" w:rsidRPr="001E7EE2">
        <w:rPr>
          <w:sz w:val="22"/>
          <w:szCs w:val="22"/>
        </w:rPr>
        <w:t xml:space="preserve"> i roditeljskim potporama (NN 85/08, 110/08, 34/11,</w:t>
      </w:r>
      <w:r w:rsidRPr="001E7EE2">
        <w:rPr>
          <w:sz w:val="22"/>
          <w:szCs w:val="22"/>
        </w:rPr>
        <w:t xml:space="preserve"> 54/13</w:t>
      </w:r>
      <w:r w:rsidR="003118E0" w:rsidRPr="001E7EE2">
        <w:rPr>
          <w:sz w:val="22"/>
          <w:szCs w:val="22"/>
        </w:rPr>
        <w:t xml:space="preserve"> 152/14, 59/17 i 37/20</w:t>
      </w:r>
      <w:r w:rsidRPr="001E7EE2">
        <w:rPr>
          <w:sz w:val="22"/>
          <w:szCs w:val="22"/>
        </w:rPr>
        <w:t xml:space="preserve">) te ostalim posebnim propisima. </w:t>
      </w:r>
    </w:p>
    <w:p w14:paraId="30E8059A" w14:textId="77777777" w:rsidR="0074630D" w:rsidRPr="001E7EE2" w:rsidRDefault="0074630D" w:rsidP="001E7EE2">
      <w:pPr>
        <w:spacing w:after="240"/>
        <w:jc w:val="both"/>
        <w:rPr>
          <w:sz w:val="22"/>
          <w:szCs w:val="22"/>
        </w:rPr>
      </w:pPr>
      <w:r w:rsidRPr="001E7EE2">
        <w:rPr>
          <w:b/>
          <w:bCs/>
          <w:i/>
          <w:sz w:val="22"/>
          <w:szCs w:val="22"/>
        </w:rPr>
        <w:t xml:space="preserve">Zaštita privatnosti radnika </w:t>
      </w:r>
    </w:p>
    <w:p w14:paraId="502BBD23" w14:textId="77777777" w:rsidR="0074630D" w:rsidRPr="001E7EE2" w:rsidRDefault="0074630D" w:rsidP="001E7EE2">
      <w:pPr>
        <w:spacing w:after="240"/>
        <w:ind w:left="3686"/>
        <w:jc w:val="both"/>
        <w:rPr>
          <w:sz w:val="22"/>
          <w:szCs w:val="22"/>
        </w:rPr>
      </w:pPr>
      <w:r w:rsidRPr="001E7EE2">
        <w:rPr>
          <w:sz w:val="22"/>
          <w:szCs w:val="22"/>
        </w:rPr>
        <w:t>Članak 75.</w:t>
      </w:r>
    </w:p>
    <w:p w14:paraId="3903B98A" w14:textId="77777777" w:rsidR="0074630D" w:rsidRPr="001E7EE2" w:rsidRDefault="0074630D" w:rsidP="001E7EE2">
      <w:pPr>
        <w:spacing w:after="240"/>
        <w:jc w:val="both"/>
        <w:rPr>
          <w:sz w:val="22"/>
          <w:szCs w:val="22"/>
        </w:rPr>
      </w:pPr>
      <w:r w:rsidRPr="001E7EE2">
        <w:rPr>
          <w:sz w:val="22"/>
          <w:szCs w:val="22"/>
        </w:rPr>
        <w:t xml:space="preserve">Radnik treba pravodobno dostaviti tijelima Dječjeg vrtića odgovarajuće osobne podatke i isprave za ostvarivanje prava iz radnog odnosa. </w:t>
      </w:r>
    </w:p>
    <w:p w14:paraId="5EF1A418" w14:textId="77777777" w:rsidR="0074630D" w:rsidRPr="001E7EE2" w:rsidRDefault="0074630D" w:rsidP="001E7EE2">
      <w:pPr>
        <w:spacing w:after="240"/>
        <w:jc w:val="both"/>
        <w:rPr>
          <w:sz w:val="22"/>
          <w:szCs w:val="22"/>
        </w:rPr>
      </w:pPr>
      <w:r w:rsidRPr="001E7EE2">
        <w:rPr>
          <w:sz w:val="22"/>
          <w:szCs w:val="22"/>
        </w:rPr>
        <w:t xml:space="preserve">Izmijenjeni podaci moraju se pravodobno dostaviti ovlaštenoj osobi. </w:t>
      </w:r>
    </w:p>
    <w:p w14:paraId="77311910" w14:textId="77777777" w:rsidR="0074630D" w:rsidRPr="001E7EE2" w:rsidRDefault="0074630D" w:rsidP="001E7EE2">
      <w:pPr>
        <w:spacing w:after="240"/>
        <w:jc w:val="both"/>
        <w:rPr>
          <w:sz w:val="22"/>
          <w:szCs w:val="22"/>
        </w:rPr>
      </w:pPr>
      <w:r w:rsidRPr="001E7EE2">
        <w:rPr>
          <w:sz w:val="22"/>
          <w:szCs w:val="22"/>
        </w:rPr>
        <w:t xml:space="preserve">Radnici koji ne dostave utvrđene podatke snose posljedice tog propusta. </w:t>
      </w:r>
    </w:p>
    <w:p w14:paraId="319B6DAE" w14:textId="77777777" w:rsidR="0074630D" w:rsidRPr="001E7EE2" w:rsidRDefault="0074630D" w:rsidP="001E7EE2">
      <w:pPr>
        <w:spacing w:after="240"/>
        <w:jc w:val="both"/>
        <w:rPr>
          <w:sz w:val="22"/>
          <w:szCs w:val="22"/>
        </w:rPr>
      </w:pPr>
      <w:r w:rsidRPr="001E7EE2">
        <w:rPr>
          <w:sz w:val="22"/>
          <w:szCs w:val="22"/>
        </w:rPr>
        <w:t xml:space="preserve">Tijela Dječjeg vrtića ne smiju prisilnim mjerama tražiti od radnika dostavljanje osobnih podataka koji su u možebitnoj svezi s ostvarivanjem prava drugih radnika u Dječjem vrtiću. </w:t>
      </w:r>
    </w:p>
    <w:p w14:paraId="32CB7139" w14:textId="77777777" w:rsidR="0074630D" w:rsidRPr="001E7EE2" w:rsidRDefault="0074630D" w:rsidP="001E7EE2">
      <w:pPr>
        <w:spacing w:after="240"/>
        <w:jc w:val="both"/>
        <w:rPr>
          <w:i/>
          <w:sz w:val="22"/>
          <w:szCs w:val="22"/>
        </w:rPr>
      </w:pPr>
      <w:r w:rsidRPr="001E7EE2">
        <w:rPr>
          <w:b/>
          <w:bCs/>
          <w:i/>
          <w:sz w:val="22"/>
          <w:szCs w:val="22"/>
        </w:rPr>
        <w:t xml:space="preserve">Zaštita osobnih podataka radnika </w:t>
      </w:r>
    </w:p>
    <w:p w14:paraId="41C35659" w14:textId="77777777" w:rsidR="0074630D" w:rsidRPr="001E7EE2" w:rsidRDefault="0074630D" w:rsidP="001E7EE2">
      <w:pPr>
        <w:spacing w:after="240"/>
        <w:ind w:left="3686"/>
        <w:jc w:val="both"/>
        <w:rPr>
          <w:sz w:val="22"/>
          <w:szCs w:val="22"/>
        </w:rPr>
      </w:pPr>
      <w:r w:rsidRPr="001E7EE2">
        <w:rPr>
          <w:sz w:val="22"/>
          <w:szCs w:val="22"/>
        </w:rPr>
        <w:t>Članak 76.</w:t>
      </w:r>
    </w:p>
    <w:p w14:paraId="7DD46879" w14:textId="77777777" w:rsidR="0074630D" w:rsidRPr="001E7EE2" w:rsidRDefault="0074630D" w:rsidP="001E7EE2">
      <w:pPr>
        <w:spacing w:after="240"/>
        <w:jc w:val="both"/>
        <w:rPr>
          <w:sz w:val="22"/>
          <w:szCs w:val="22"/>
        </w:rPr>
      </w:pPr>
      <w:r w:rsidRPr="001E7EE2">
        <w:rPr>
          <w:sz w:val="22"/>
          <w:szCs w:val="22"/>
        </w:rPr>
        <w:t xml:space="preserve">Osobni podaci radnika smiju se prikupljati, obrađivati, koristiti i dostavljati trećim osobama samo ako je to određeno odredbama Zakona o radu ili drugog zakona ili ako je to potrebno zbog ostvarivanja prava i obveza iz radnog odnosa ili u svezi s radnim odnosom. </w:t>
      </w:r>
    </w:p>
    <w:p w14:paraId="58B8E97C" w14:textId="77777777" w:rsidR="003118E0" w:rsidRPr="001E7EE2" w:rsidRDefault="0074630D" w:rsidP="001E7EE2">
      <w:pPr>
        <w:spacing w:after="240"/>
        <w:jc w:val="both"/>
        <w:rPr>
          <w:sz w:val="22"/>
          <w:szCs w:val="22"/>
        </w:rPr>
      </w:pPr>
      <w:r w:rsidRPr="001E7EE2">
        <w:rPr>
          <w:sz w:val="22"/>
          <w:szCs w:val="22"/>
        </w:rPr>
        <w:t xml:space="preserve">Osobne podatke o radnicima može prikupljati, obrađivati, koristiti i dostavljati trećim osobama samo ravnatelj ili radnik Dječjeg vrtića kojega za to ravnatelj pisano opunomoći. </w:t>
      </w:r>
    </w:p>
    <w:p w14:paraId="48E219E1" w14:textId="77777777" w:rsidR="0074630D" w:rsidRPr="001E7EE2" w:rsidRDefault="0074630D" w:rsidP="001E7EE2">
      <w:pPr>
        <w:spacing w:after="240"/>
        <w:jc w:val="both"/>
        <w:rPr>
          <w:sz w:val="22"/>
          <w:szCs w:val="22"/>
        </w:rPr>
      </w:pPr>
      <w:r w:rsidRPr="001E7EE2">
        <w:rPr>
          <w:sz w:val="22"/>
          <w:szCs w:val="22"/>
        </w:rPr>
        <w:t>O prikupljanju, obrađivanju, uporabi i dostavljanju radnikovih osobnih podataka te imenovanju radnika ovlaštenog za nadzor nad ispravnom uporabom tih podataka ravnatelj može odlučiti samo uz prethodnu suglasnost Upravnog vijeća.</w:t>
      </w:r>
    </w:p>
    <w:p w14:paraId="2507B2CB" w14:textId="77777777" w:rsidR="0074630D" w:rsidRPr="001E7EE2" w:rsidRDefault="0074630D" w:rsidP="001E7EE2">
      <w:pPr>
        <w:spacing w:after="240"/>
        <w:jc w:val="both"/>
        <w:rPr>
          <w:sz w:val="22"/>
          <w:szCs w:val="22"/>
        </w:rPr>
      </w:pPr>
      <w:r w:rsidRPr="001E7EE2">
        <w:rPr>
          <w:sz w:val="22"/>
          <w:szCs w:val="22"/>
        </w:rPr>
        <w:t xml:space="preserve">Radnikovi osobni podaci mogu se dostavljati trećima samo uz njegovu prethodnu pisanu suglasnost, osim kada je dostava osobnih podataka radnika propisana zakonskim odredbama, u skladu sa Zakonom o </w:t>
      </w:r>
      <w:r w:rsidR="003118E0" w:rsidRPr="001E7EE2">
        <w:rPr>
          <w:sz w:val="22"/>
          <w:szCs w:val="22"/>
        </w:rPr>
        <w:t>provedbi Opće uredbe o zaštiti podataka</w:t>
      </w:r>
      <w:r w:rsidRPr="001E7EE2">
        <w:rPr>
          <w:sz w:val="22"/>
          <w:szCs w:val="22"/>
        </w:rPr>
        <w:t xml:space="preserve"> (NN</w:t>
      </w:r>
      <w:r w:rsidR="003118E0" w:rsidRPr="001E7EE2">
        <w:rPr>
          <w:sz w:val="22"/>
          <w:szCs w:val="22"/>
        </w:rPr>
        <w:t xml:space="preserve"> 42/18</w:t>
      </w:r>
      <w:r w:rsidRPr="001E7EE2">
        <w:rPr>
          <w:sz w:val="22"/>
          <w:szCs w:val="22"/>
        </w:rPr>
        <w:t xml:space="preserve">). </w:t>
      </w:r>
    </w:p>
    <w:p w14:paraId="3362D85C" w14:textId="77777777" w:rsidR="0074630D" w:rsidRPr="001E7EE2" w:rsidRDefault="0074630D" w:rsidP="001E7EE2">
      <w:pPr>
        <w:spacing w:after="240"/>
        <w:jc w:val="both"/>
        <w:rPr>
          <w:sz w:val="22"/>
          <w:szCs w:val="22"/>
        </w:rPr>
      </w:pPr>
      <w:r w:rsidRPr="001E7EE2">
        <w:rPr>
          <w:sz w:val="22"/>
          <w:szCs w:val="22"/>
        </w:rPr>
        <w:t xml:space="preserve">Osoba iz stavka 2. i 3. ovoga članka mora imati povjerenje radnika, a sve podatke koje sazna u obavljanju svoje dužnosti mora brižljivo čuvati. </w:t>
      </w:r>
    </w:p>
    <w:p w14:paraId="72130741" w14:textId="77777777" w:rsidR="0074630D" w:rsidRPr="001E7EE2" w:rsidRDefault="0074630D" w:rsidP="001E7EE2">
      <w:pPr>
        <w:spacing w:after="240"/>
        <w:jc w:val="both"/>
        <w:rPr>
          <w:sz w:val="22"/>
          <w:szCs w:val="22"/>
        </w:rPr>
      </w:pPr>
      <w:r w:rsidRPr="001E7EE2">
        <w:rPr>
          <w:sz w:val="22"/>
          <w:szCs w:val="22"/>
        </w:rPr>
        <w:t xml:space="preserve">  </w:t>
      </w:r>
      <w:r w:rsidRPr="001E7EE2">
        <w:rPr>
          <w:b/>
          <w:bCs/>
          <w:i/>
          <w:sz w:val="22"/>
          <w:szCs w:val="22"/>
        </w:rPr>
        <w:t xml:space="preserve">Zaštita dostojanstva </w:t>
      </w:r>
    </w:p>
    <w:p w14:paraId="5F0A2D8A" w14:textId="77777777" w:rsidR="0074630D" w:rsidRPr="001E7EE2" w:rsidRDefault="0074630D" w:rsidP="001E7EE2">
      <w:pPr>
        <w:spacing w:after="240"/>
        <w:ind w:left="3686"/>
        <w:jc w:val="both"/>
        <w:rPr>
          <w:sz w:val="22"/>
          <w:szCs w:val="22"/>
        </w:rPr>
      </w:pPr>
      <w:r w:rsidRPr="001E7EE2">
        <w:rPr>
          <w:sz w:val="22"/>
          <w:szCs w:val="22"/>
        </w:rPr>
        <w:t>Članak 77.</w:t>
      </w:r>
    </w:p>
    <w:p w14:paraId="2481FAC0" w14:textId="77777777" w:rsidR="0074630D" w:rsidRPr="001E7EE2" w:rsidRDefault="0074630D" w:rsidP="001E7EE2">
      <w:pPr>
        <w:spacing w:after="240"/>
        <w:jc w:val="both"/>
        <w:rPr>
          <w:sz w:val="22"/>
          <w:szCs w:val="22"/>
          <w:lang w:val="pl-PL"/>
        </w:rPr>
      </w:pPr>
      <w:r w:rsidRPr="001E7EE2">
        <w:rPr>
          <w:sz w:val="22"/>
          <w:szCs w:val="22"/>
        </w:rPr>
        <w:t xml:space="preserve">U Dječjem vrtiću je zabranjena izravna i neizravna diskriminacija svih radnika zaposlenih u Dječjem vrtiću, kao i osoba koje traže zaposlenje. </w:t>
      </w:r>
    </w:p>
    <w:p w14:paraId="297D55A4" w14:textId="77777777" w:rsidR="0074630D" w:rsidRPr="001E7EE2" w:rsidRDefault="0074630D" w:rsidP="001E7EE2">
      <w:pPr>
        <w:pStyle w:val="Tijeloteksta"/>
        <w:spacing w:after="240"/>
        <w:rPr>
          <w:sz w:val="22"/>
          <w:szCs w:val="22"/>
          <w:lang w:val="pl-PL"/>
        </w:rPr>
      </w:pPr>
      <w:r w:rsidRPr="001E7EE2">
        <w:rPr>
          <w:sz w:val="22"/>
          <w:szCs w:val="22"/>
          <w:lang w:val="pl-PL"/>
        </w:rPr>
        <w:t>Pod izravnom diskriminacijom  razumijeva se stavljanje u nepovoljniji položaj osoba na osnovi rase ili etničke pripadnosti ili boje kože, spola, jezika, vjere, političkoga ili drugog uvjerenja, nacionalnog ili socijalnog podrijetla, imovnog stanja, članstva u sindikatu, obrazovanja, društvenog položaja, bračnog i obiteljskog statusa, dobi, zdravstvenog stanja, invaliditeta, genetskog nasljeđa, rodnog identiteta, izražavanja i spolne orijentacije.</w:t>
      </w:r>
    </w:p>
    <w:p w14:paraId="484B4FC4" w14:textId="77777777" w:rsidR="0074630D" w:rsidRPr="001E7EE2" w:rsidRDefault="0074630D" w:rsidP="001E7EE2">
      <w:pPr>
        <w:pStyle w:val="Tijeloteksta"/>
        <w:spacing w:after="240"/>
        <w:rPr>
          <w:sz w:val="22"/>
          <w:szCs w:val="22"/>
        </w:rPr>
      </w:pPr>
      <w:r w:rsidRPr="001E7EE2">
        <w:rPr>
          <w:sz w:val="22"/>
          <w:szCs w:val="22"/>
          <w:lang w:val="pl-PL"/>
        </w:rPr>
        <w:t>Pod neizravnom diskriminacijom razumijeva se naizgled neutralna odredba, kriterij ili praksa prema kojoj se osobe stavljaju u nepovoljniji položaj po osnovi iz stavka 1. ovoga članka u odnosu na druge osobe u usporedivoj situaciji, osim kada se takva odredba, kriterij ili praksa mogu objektivno opravdati zakonitim ciljem te primjerenim i nužnim sredstvima za njihovo postizanje.</w:t>
      </w:r>
    </w:p>
    <w:p w14:paraId="0C3FEE38" w14:textId="77777777" w:rsidR="0074630D" w:rsidRPr="001E7EE2" w:rsidRDefault="0074630D" w:rsidP="001E7EE2">
      <w:pPr>
        <w:spacing w:after="240"/>
        <w:ind w:left="3686"/>
        <w:jc w:val="both"/>
        <w:rPr>
          <w:sz w:val="22"/>
          <w:szCs w:val="22"/>
        </w:rPr>
      </w:pPr>
      <w:r w:rsidRPr="001E7EE2">
        <w:rPr>
          <w:sz w:val="22"/>
          <w:szCs w:val="22"/>
        </w:rPr>
        <w:t>Članak 78.</w:t>
      </w:r>
    </w:p>
    <w:p w14:paraId="0BA28FEC" w14:textId="77777777" w:rsidR="0074630D" w:rsidRPr="001E7EE2" w:rsidRDefault="00E21112" w:rsidP="001E7EE2">
      <w:pPr>
        <w:spacing w:after="240"/>
        <w:jc w:val="both"/>
        <w:rPr>
          <w:sz w:val="22"/>
          <w:szCs w:val="22"/>
        </w:rPr>
      </w:pPr>
      <w:r w:rsidRPr="001E7EE2">
        <w:rPr>
          <w:sz w:val="22"/>
          <w:szCs w:val="22"/>
        </w:rPr>
        <w:t xml:space="preserve"> </w:t>
      </w:r>
      <w:r w:rsidR="0074630D" w:rsidRPr="001E7EE2">
        <w:rPr>
          <w:sz w:val="22"/>
          <w:szCs w:val="22"/>
        </w:rPr>
        <w:t xml:space="preserve">Diskriminacijom se smatraju i uznemiravanje i spolno uznemiravanje. </w:t>
      </w:r>
    </w:p>
    <w:p w14:paraId="7677FF56" w14:textId="77777777" w:rsidR="0074630D" w:rsidRPr="001E7EE2" w:rsidRDefault="00E21112" w:rsidP="001E7EE2">
      <w:pPr>
        <w:spacing w:after="240"/>
        <w:jc w:val="both"/>
        <w:rPr>
          <w:sz w:val="22"/>
          <w:szCs w:val="22"/>
        </w:rPr>
      </w:pPr>
      <w:r w:rsidRPr="001E7EE2">
        <w:rPr>
          <w:sz w:val="22"/>
          <w:szCs w:val="22"/>
        </w:rPr>
        <w:t xml:space="preserve"> </w:t>
      </w:r>
      <w:r w:rsidR="0074630D" w:rsidRPr="001E7EE2">
        <w:rPr>
          <w:sz w:val="22"/>
          <w:szCs w:val="22"/>
        </w:rPr>
        <w:t xml:space="preserve">Uznemiravanje radnika Dječjeg vrtića je svako neželjeno ponašanje koje uzrokuje strah ili neprijateljsko, ponižavajuće ili uvredljivo okruženje. </w:t>
      </w:r>
    </w:p>
    <w:p w14:paraId="748B85B1" w14:textId="77777777" w:rsidR="0074630D" w:rsidRPr="001E7EE2" w:rsidRDefault="0074630D" w:rsidP="001E7EE2">
      <w:pPr>
        <w:spacing w:after="240"/>
        <w:jc w:val="both"/>
        <w:rPr>
          <w:sz w:val="22"/>
          <w:szCs w:val="22"/>
        </w:rPr>
      </w:pPr>
      <w:r w:rsidRPr="001E7EE2">
        <w:rPr>
          <w:sz w:val="22"/>
          <w:szCs w:val="22"/>
        </w:rPr>
        <w:t xml:space="preserve">Spolnim uznemiravanjem radnika Dječjeg vrtića smatra se svako verbalno, neverbalno ili tjelesno ponašanje spolne naravi koje ima za cilj ili stvarno predstavlja povredu dostojanstva radnika, a koje uzrokuje strah ili neprijateljsko, ponižavajuće ili uvredljivo okruženje. </w:t>
      </w:r>
    </w:p>
    <w:p w14:paraId="2794D675" w14:textId="77777777" w:rsidR="0074630D" w:rsidRPr="001E7EE2" w:rsidRDefault="0074630D" w:rsidP="001E7EE2">
      <w:pPr>
        <w:spacing w:after="240"/>
        <w:jc w:val="both"/>
        <w:rPr>
          <w:sz w:val="22"/>
          <w:szCs w:val="22"/>
        </w:rPr>
      </w:pPr>
      <w:r w:rsidRPr="001E7EE2">
        <w:rPr>
          <w:sz w:val="22"/>
          <w:szCs w:val="22"/>
        </w:rPr>
        <w:t xml:space="preserve">Svako radnikovo uznemiravanje ili spolno uznemiravanje drugih radnika predstavlja povredu obveza iz radnog odnosa. </w:t>
      </w:r>
    </w:p>
    <w:p w14:paraId="13F4036C" w14:textId="77777777" w:rsidR="00E21112" w:rsidRPr="001E7EE2" w:rsidRDefault="0074630D" w:rsidP="001E7EE2">
      <w:pPr>
        <w:spacing w:after="240"/>
        <w:jc w:val="both"/>
        <w:rPr>
          <w:sz w:val="22"/>
          <w:szCs w:val="22"/>
        </w:rPr>
      </w:pPr>
      <w:r w:rsidRPr="001E7EE2">
        <w:rPr>
          <w:sz w:val="22"/>
          <w:szCs w:val="22"/>
        </w:rPr>
        <w:t xml:space="preserve">Ako se utvrdi da se radi o blažem obliku uznemiravanja i ako se može pretpostaviti da se uznemiravanje neće ponoviti, radniku se može dati pisano upozorenje zbog skrivljenog ponašanja. </w:t>
      </w:r>
    </w:p>
    <w:p w14:paraId="13341390" w14:textId="77777777" w:rsidR="0074630D" w:rsidRPr="001E7EE2" w:rsidRDefault="0074630D" w:rsidP="001E7EE2">
      <w:pPr>
        <w:spacing w:after="240"/>
        <w:jc w:val="both"/>
        <w:rPr>
          <w:sz w:val="22"/>
          <w:szCs w:val="22"/>
        </w:rPr>
      </w:pPr>
      <w:r w:rsidRPr="001E7EE2">
        <w:rPr>
          <w:sz w:val="22"/>
          <w:szCs w:val="22"/>
        </w:rPr>
        <w:t xml:space="preserve">U slučaju da se utvrdi da se radi o težem obliku uznemiravanja odnosno spolnog uznemiravanja, radniku koji je izvršio takvo uznemiravanje, ili ga kontinuirano ponavlja, može se dati izvanredni ili redoviti otkaz ugovora o radu. </w:t>
      </w:r>
    </w:p>
    <w:p w14:paraId="4FDF402C" w14:textId="77777777" w:rsidR="0074630D" w:rsidRPr="001E7EE2" w:rsidRDefault="0074630D" w:rsidP="001E7EE2">
      <w:pPr>
        <w:spacing w:after="240"/>
        <w:jc w:val="both"/>
        <w:rPr>
          <w:bCs/>
          <w:sz w:val="22"/>
          <w:szCs w:val="22"/>
        </w:rPr>
      </w:pPr>
      <w:r w:rsidRPr="001E7EE2">
        <w:rPr>
          <w:b/>
          <w:bCs/>
          <w:i/>
          <w:sz w:val="22"/>
          <w:szCs w:val="22"/>
        </w:rPr>
        <w:t>Postupak zaštite dostojanstva</w:t>
      </w:r>
    </w:p>
    <w:p w14:paraId="42ADAF0D" w14:textId="77777777" w:rsidR="0074630D" w:rsidRPr="001E7EE2" w:rsidRDefault="0074630D" w:rsidP="001E7EE2">
      <w:pPr>
        <w:spacing w:after="240"/>
        <w:ind w:left="3686"/>
        <w:jc w:val="both"/>
        <w:rPr>
          <w:sz w:val="22"/>
          <w:szCs w:val="22"/>
        </w:rPr>
      </w:pPr>
      <w:r w:rsidRPr="001E7EE2">
        <w:rPr>
          <w:sz w:val="22"/>
          <w:szCs w:val="22"/>
        </w:rPr>
        <w:t>Članak 79.</w:t>
      </w:r>
    </w:p>
    <w:p w14:paraId="1C21621D" w14:textId="77777777" w:rsidR="0074630D" w:rsidRPr="001E7EE2" w:rsidRDefault="0074630D" w:rsidP="001E7EE2">
      <w:pPr>
        <w:spacing w:after="240"/>
        <w:jc w:val="both"/>
        <w:rPr>
          <w:sz w:val="22"/>
          <w:szCs w:val="22"/>
        </w:rPr>
      </w:pPr>
      <w:r w:rsidRPr="001E7EE2">
        <w:rPr>
          <w:sz w:val="22"/>
          <w:szCs w:val="22"/>
        </w:rPr>
        <w:t>Ravnatelj je dužan što je moguće prije, a najkasnije u roku od osam</w:t>
      </w:r>
      <w:r w:rsidR="00E21112" w:rsidRPr="001E7EE2">
        <w:rPr>
          <w:sz w:val="22"/>
          <w:szCs w:val="22"/>
        </w:rPr>
        <w:t xml:space="preserve"> </w:t>
      </w:r>
      <w:r w:rsidRPr="001E7EE2">
        <w:rPr>
          <w:sz w:val="22"/>
          <w:szCs w:val="22"/>
        </w:rPr>
        <w:t xml:space="preserve">(8) dana od dostave pritužbe ispitati pritužbu i poduzeti sve potrebne mjere koje u konkretnom slučaju mogu spriječiti nastavak uznemiravanja ili spolnog uznemiravanja. </w:t>
      </w:r>
    </w:p>
    <w:p w14:paraId="47BDA496" w14:textId="77777777" w:rsidR="0074630D" w:rsidRPr="001E7EE2" w:rsidRDefault="0074630D" w:rsidP="001E7EE2">
      <w:pPr>
        <w:spacing w:after="240"/>
        <w:jc w:val="both"/>
        <w:rPr>
          <w:sz w:val="22"/>
          <w:szCs w:val="22"/>
        </w:rPr>
      </w:pPr>
      <w:r w:rsidRPr="001E7EE2">
        <w:rPr>
          <w:sz w:val="22"/>
          <w:szCs w:val="22"/>
        </w:rPr>
        <w:t xml:space="preserve">U postupku rješavanja pritužbi radnika ravnatelj ili ovlaštena osoba može, ako to ocijeni potrebnim, zatražiti izjašnjavanje osoba u odnosu na koje je podnesena pritužba. </w:t>
      </w:r>
    </w:p>
    <w:p w14:paraId="515FF538" w14:textId="77777777" w:rsidR="0074630D" w:rsidRPr="001E7EE2" w:rsidRDefault="0074630D" w:rsidP="001E7EE2">
      <w:pPr>
        <w:spacing w:after="240"/>
        <w:jc w:val="both"/>
        <w:rPr>
          <w:sz w:val="22"/>
          <w:szCs w:val="22"/>
        </w:rPr>
      </w:pPr>
      <w:r w:rsidRPr="001E7EE2">
        <w:rPr>
          <w:sz w:val="22"/>
          <w:szCs w:val="22"/>
        </w:rPr>
        <w:t xml:space="preserve">Potrebno je pažljivo ispitati svaki navod radnika, pazeći da postupak provjere i ispitivanja ne povrijedi dostojanstvo tog i drugih radnika te poduzeti odgovarajuće radnje radi sprječavanja daljnjeg uznemiravanja radnika. </w:t>
      </w:r>
    </w:p>
    <w:p w14:paraId="694F404E" w14:textId="77777777" w:rsidR="0074630D" w:rsidRPr="001E7EE2" w:rsidRDefault="0074630D" w:rsidP="001E7EE2">
      <w:pPr>
        <w:spacing w:after="240"/>
        <w:jc w:val="both"/>
        <w:rPr>
          <w:sz w:val="22"/>
          <w:szCs w:val="22"/>
        </w:rPr>
      </w:pPr>
      <w:r w:rsidRPr="001E7EE2">
        <w:rPr>
          <w:sz w:val="22"/>
          <w:szCs w:val="22"/>
        </w:rPr>
        <w:t xml:space="preserve">U svim slučajevima podnijete pritužbe za uznemiravanje neophodno je osigurati takve uvjete da radnik koji je podnio pritužbu neće zbog toga snositi nikakve štetne posljedice. </w:t>
      </w:r>
    </w:p>
    <w:p w14:paraId="2062DDCF" w14:textId="77777777" w:rsidR="0074630D" w:rsidRPr="001E7EE2" w:rsidRDefault="0074630D" w:rsidP="001E7EE2">
      <w:pPr>
        <w:spacing w:after="240"/>
        <w:jc w:val="both"/>
        <w:rPr>
          <w:sz w:val="22"/>
          <w:szCs w:val="22"/>
        </w:rPr>
      </w:pPr>
      <w:r w:rsidRPr="001E7EE2">
        <w:rPr>
          <w:sz w:val="22"/>
          <w:szCs w:val="22"/>
        </w:rPr>
        <w:t xml:space="preserve">Radnik za kojega postoji osnovana sumnja da je uznemiravao ili spolno uznemiravao druge radnike, dužan je ravnatelju istinito u potpunosti iznijeti okolnosti počinjenja djela za koje se tereti. </w:t>
      </w:r>
    </w:p>
    <w:p w14:paraId="0BE41024" w14:textId="77777777" w:rsidR="0074630D" w:rsidRPr="001E7EE2" w:rsidRDefault="00E21112" w:rsidP="001E7EE2">
      <w:pPr>
        <w:spacing w:after="240"/>
        <w:jc w:val="both"/>
        <w:rPr>
          <w:sz w:val="22"/>
          <w:szCs w:val="22"/>
        </w:rPr>
      </w:pPr>
      <w:r w:rsidRPr="001E7EE2">
        <w:rPr>
          <w:sz w:val="22"/>
          <w:szCs w:val="22"/>
        </w:rPr>
        <w:t xml:space="preserve"> </w:t>
      </w:r>
      <w:r w:rsidR="0074630D" w:rsidRPr="001E7EE2">
        <w:rPr>
          <w:sz w:val="22"/>
          <w:szCs w:val="22"/>
        </w:rPr>
        <w:t xml:space="preserve">Odbijanje radnika da postupi prema stavcima 3. i 5. ovoga članka smatra se radnikovim skrivljenim ponašanjem. </w:t>
      </w:r>
    </w:p>
    <w:p w14:paraId="474BE28F" w14:textId="77777777" w:rsidR="0074630D" w:rsidRPr="001E7EE2" w:rsidRDefault="0074630D" w:rsidP="001E7EE2">
      <w:pPr>
        <w:spacing w:after="240"/>
        <w:jc w:val="both"/>
        <w:rPr>
          <w:sz w:val="22"/>
          <w:szCs w:val="22"/>
        </w:rPr>
      </w:pPr>
      <w:r w:rsidRPr="001E7EE2">
        <w:rPr>
          <w:sz w:val="22"/>
          <w:szCs w:val="22"/>
        </w:rPr>
        <w:t xml:space="preserve">O svim radnjama koje je proveo, ravnatelj je obvezan voditi zabilješke. </w:t>
      </w:r>
    </w:p>
    <w:p w14:paraId="453F6B9B" w14:textId="77777777" w:rsidR="0074630D" w:rsidRPr="001E7EE2" w:rsidRDefault="0074630D" w:rsidP="001E7EE2">
      <w:pPr>
        <w:spacing w:after="240"/>
        <w:ind w:left="3686"/>
        <w:jc w:val="both"/>
        <w:rPr>
          <w:sz w:val="22"/>
          <w:szCs w:val="22"/>
        </w:rPr>
      </w:pPr>
      <w:r w:rsidRPr="001E7EE2">
        <w:rPr>
          <w:sz w:val="22"/>
          <w:szCs w:val="22"/>
        </w:rPr>
        <w:t>Članak 80.</w:t>
      </w:r>
    </w:p>
    <w:p w14:paraId="2D0FE31D" w14:textId="77777777" w:rsidR="0074630D" w:rsidRPr="001E7EE2" w:rsidRDefault="0074630D" w:rsidP="001E7EE2">
      <w:pPr>
        <w:spacing w:after="240"/>
        <w:jc w:val="both"/>
        <w:rPr>
          <w:sz w:val="22"/>
          <w:szCs w:val="22"/>
        </w:rPr>
      </w:pPr>
      <w:r w:rsidRPr="001E7EE2">
        <w:rPr>
          <w:sz w:val="22"/>
          <w:szCs w:val="22"/>
        </w:rPr>
        <w:t xml:space="preserve">Radnik koji je uznemiravan ili spolno uznemiravan ima pravo prekinuti rad ako smatra da su poduzete mjere neprimjerene dok mu se ne osigura odgovarajuća zaštita, pod uvjetom da u daljnjem roku od osam(8) dana zatraži zaštitu pred nadležnim sudom. </w:t>
      </w:r>
    </w:p>
    <w:p w14:paraId="5588A627" w14:textId="77777777" w:rsidR="0074630D" w:rsidRPr="001E7EE2" w:rsidRDefault="0074630D" w:rsidP="001E7EE2">
      <w:pPr>
        <w:spacing w:after="240"/>
        <w:jc w:val="both"/>
        <w:rPr>
          <w:sz w:val="22"/>
          <w:szCs w:val="22"/>
        </w:rPr>
      </w:pPr>
      <w:r w:rsidRPr="001E7EE2">
        <w:rPr>
          <w:sz w:val="22"/>
          <w:szCs w:val="22"/>
        </w:rPr>
        <w:t xml:space="preserve">Ako je pritužba podnijeta u odnosu na ravnatelja, za taj će slučaj ravnatelj odmah po primitku izvijestiti Upravno vijeće koje će u tom slučaju postupati prema odredbama ovog Pravilnika. </w:t>
      </w:r>
    </w:p>
    <w:p w14:paraId="765AFF1B" w14:textId="77777777" w:rsidR="0074630D" w:rsidRPr="001E7EE2" w:rsidRDefault="0074630D" w:rsidP="001E7EE2">
      <w:pPr>
        <w:spacing w:after="240"/>
        <w:jc w:val="both"/>
        <w:rPr>
          <w:sz w:val="22"/>
          <w:szCs w:val="22"/>
        </w:rPr>
      </w:pPr>
      <w:r w:rsidRPr="001E7EE2">
        <w:rPr>
          <w:sz w:val="22"/>
          <w:szCs w:val="22"/>
        </w:rPr>
        <w:t xml:space="preserve">Ako postoje okolnosti zbog kojih nije opravdano očekivati da će  Dječji vrtić zaštititi dostojanstvo radnika, radnik nije dužan dostaviti pritužbu ravnatelju i ima pravo prekinuti rad, pod uvjetom da je zatražio zaštitu pred nadležnim sudom i o tome obavijestio ravnatelja u roku od osam(8) dana od dana prekida rada. </w:t>
      </w:r>
    </w:p>
    <w:p w14:paraId="1BF99FF4" w14:textId="77777777" w:rsidR="0074630D" w:rsidRPr="001E7EE2" w:rsidRDefault="0074630D" w:rsidP="001E7EE2">
      <w:pPr>
        <w:spacing w:after="240"/>
        <w:jc w:val="both"/>
        <w:rPr>
          <w:sz w:val="22"/>
          <w:szCs w:val="22"/>
        </w:rPr>
      </w:pPr>
      <w:r w:rsidRPr="001E7EE2">
        <w:rPr>
          <w:sz w:val="22"/>
          <w:szCs w:val="22"/>
        </w:rPr>
        <w:t xml:space="preserve">Za vrijeme prekida rada prema odredbama ovog članka radnik ima pravo na naknadu plaće kao da je radio. </w:t>
      </w:r>
    </w:p>
    <w:p w14:paraId="527A11E8" w14:textId="77777777" w:rsidR="0074630D" w:rsidRPr="001E7EE2" w:rsidRDefault="0074630D" w:rsidP="001E7EE2">
      <w:pPr>
        <w:spacing w:after="240"/>
        <w:jc w:val="both"/>
        <w:rPr>
          <w:sz w:val="22"/>
          <w:szCs w:val="22"/>
        </w:rPr>
      </w:pPr>
      <w:r w:rsidRPr="001E7EE2">
        <w:rPr>
          <w:sz w:val="22"/>
          <w:szCs w:val="22"/>
        </w:rPr>
        <w:t xml:space="preserve">Ako pravomoćnom sudskom odlukom bude utvrđeno da nije povrijeđeno pravo radnika Dječji vrtić može zahtijevati povrat isplaćenog iznosa naknade plaće iz stavka 4. ovoga članka. </w:t>
      </w:r>
    </w:p>
    <w:p w14:paraId="300DC8F3" w14:textId="77777777" w:rsidR="0074630D" w:rsidRPr="001E7EE2" w:rsidRDefault="0074630D" w:rsidP="001E7EE2">
      <w:pPr>
        <w:spacing w:after="240"/>
        <w:ind w:left="3686"/>
        <w:jc w:val="both"/>
        <w:rPr>
          <w:sz w:val="22"/>
          <w:szCs w:val="22"/>
        </w:rPr>
      </w:pPr>
      <w:r w:rsidRPr="001E7EE2">
        <w:rPr>
          <w:sz w:val="22"/>
          <w:szCs w:val="22"/>
        </w:rPr>
        <w:t>Članak 81.</w:t>
      </w:r>
    </w:p>
    <w:p w14:paraId="1BE2D9B0" w14:textId="77777777" w:rsidR="0074630D" w:rsidRPr="001E7EE2" w:rsidRDefault="0074630D" w:rsidP="001E7EE2">
      <w:pPr>
        <w:spacing w:after="240"/>
        <w:jc w:val="both"/>
        <w:rPr>
          <w:sz w:val="22"/>
          <w:szCs w:val="22"/>
        </w:rPr>
      </w:pPr>
      <w:r w:rsidRPr="001E7EE2">
        <w:rPr>
          <w:sz w:val="22"/>
          <w:szCs w:val="22"/>
        </w:rPr>
        <w:t xml:space="preserve">Svi podaci prikupljeni u postupku rješavanja pritužbe radnika predstavljaju tajnu te se s istima postupa na način i po postupku utvrđenom za čuvanje i dostavu takvih podataka. </w:t>
      </w:r>
    </w:p>
    <w:p w14:paraId="68C5EC62" w14:textId="77777777" w:rsidR="0074630D" w:rsidRPr="001E7EE2" w:rsidRDefault="0074630D" w:rsidP="001E7EE2">
      <w:pPr>
        <w:spacing w:after="240"/>
        <w:jc w:val="both"/>
        <w:rPr>
          <w:sz w:val="22"/>
          <w:szCs w:val="22"/>
        </w:rPr>
      </w:pPr>
      <w:r w:rsidRPr="001E7EE2">
        <w:rPr>
          <w:sz w:val="22"/>
          <w:szCs w:val="22"/>
        </w:rPr>
        <w:t xml:space="preserve">Povreda tajnosti podataka iz stavka 1. ovoga članka predstavlja težu povredu radne obveze. </w:t>
      </w:r>
    </w:p>
    <w:p w14:paraId="0C0A5554" w14:textId="77777777" w:rsidR="0074630D" w:rsidRPr="001E7EE2" w:rsidRDefault="0074630D" w:rsidP="001E7EE2">
      <w:pPr>
        <w:pStyle w:val="Naslov5"/>
        <w:numPr>
          <w:ilvl w:val="0"/>
          <w:numId w:val="1"/>
        </w:numPr>
        <w:spacing w:after="240"/>
        <w:jc w:val="both"/>
        <w:rPr>
          <w:sz w:val="22"/>
          <w:szCs w:val="22"/>
        </w:rPr>
      </w:pPr>
      <w:r w:rsidRPr="001E7EE2">
        <w:rPr>
          <w:sz w:val="22"/>
          <w:szCs w:val="22"/>
        </w:rPr>
        <w:t xml:space="preserve">PLAĆE, NAKNADE PLAĆA I DRUGA MATERIJALNA PRAVA </w:t>
      </w:r>
    </w:p>
    <w:p w14:paraId="0378364F" w14:textId="77777777" w:rsidR="0074630D" w:rsidRPr="001E7EE2" w:rsidRDefault="00523B1D" w:rsidP="001E7EE2">
      <w:pPr>
        <w:spacing w:after="240"/>
        <w:rPr>
          <w:sz w:val="22"/>
          <w:szCs w:val="22"/>
        </w:rPr>
      </w:pPr>
      <w:r w:rsidRPr="001E7EE2">
        <w:rPr>
          <w:sz w:val="22"/>
          <w:szCs w:val="22"/>
        </w:rPr>
        <w:t xml:space="preserve">                                                           </w:t>
      </w:r>
      <w:r w:rsidR="0074630D" w:rsidRPr="001E7EE2">
        <w:rPr>
          <w:sz w:val="22"/>
          <w:szCs w:val="22"/>
        </w:rPr>
        <w:t>Članak 82.</w:t>
      </w:r>
    </w:p>
    <w:p w14:paraId="35C8306B" w14:textId="77777777" w:rsidR="0074630D" w:rsidRPr="001E7EE2" w:rsidRDefault="0074630D" w:rsidP="001E7EE2">
      <w:pPr>
        <w:pStyle w:val="Tijeloteksta"/>
        <w:shd w:val="clear" w:color="auto" w:fill="FFFFFF"/>
        <w:spacing w:after="240"/>
        <w:rPr>
          <w:sz w:val="22"/>
          <w:szCs w:val="22"/>
        </w:rPr>
      </w:pPr>
      <w:r w:rsidRPr="001E7EE2">
        <w:rPr>
          <w:sz w:val="22"/>
          <w:szCs w:val="22"/>
        </w:rPr>
        <w:t>Poslodavac će radniku za obavljeni rad isplatiti plaću koja se sastoji od:</w:t>
      </w:r>
    </w:p>
    <w:p w14:paraId="5BF649CB" w14:textId="77777777" w:rsidR="0074630D" w:rsidRPr="001E7EE2" w:rsidRDefault="0074630D" w:rsidP="001E7EE2">
      <w:pPr>
        <w:jc w:val="both"/>
        <w:rPr>
          <w:sz w:val="22"/>
          <w:szCs w:val="22"/>
        </w:rPr>
      </w:pPr>
      <w:r w:rsidRPr="001E7EE2">
        <w:rPr>
          <w:sz w:val="22"/>
          <w:szCs w:val="22"/>
        </w:rPr>
        <w:t xml:space="preserve">      - osnovne plaće,</w:t>
      </w:r>
      <w:r w:rsidRPr="001E7EE2">
        <w:rPr>
          <w:rFonts w:ascii="Arial" w:hAnsi="Arial" w:cs="Arial"/>
          <w:sz w:val="22"/>
          <w:szCs w:val="22"/>
          <w:lang w:val="pl-PL"/>
        </w:rPr>
        <w:t xml:space="preserve"> </w:t>
      </w:r>
    </w:p>
    <w:p w14:paraId="1279D12F" w14:textId="77777777" w:rsidR="0074630D" w:rsidRPr="001E7EE2" w:rsidRDefault="0074630D" w:rsidP="001E7EE2">
      <w:pPr>
        <w:pStyle w:val="Tijeloteksta"/>
        <w:shd w:val="clear" w:color="auto" w:fill="FFFFFF"/>
        <w:ind w:left="360"/>
        <w:rPr>
          <w:sz w:val="22"/>
          <w:szCs w:val="22"/>
        </w:rPr>
      </w:pPr>
      <w:r w:rsidRPr="001E7EE2">
        <w:rPr>
          <w:sz w:val="22"/>
          <w:szCs w:val="22"/>
        </w:rPr>
        <w:t>- dodataka na plaću za rad u posebnim situacijama,</w:t>
      </w:r>
    </w:p>
    <w:p w14:paraId="665AA2C8" w14:textId="77777777" w:rsidR="0074630D" w:rsidRPr="001E7EE2" w:rsidRDefault="0074630D" w:rsidP="001E7EE2">
      <w:pPr>
        <w:pStyle w:val="Tijeloteksta"/>
        <w:shd w:val="clear" w:color="auto" w:fill="FFFFFF"/>
        <w:rPr>
          <w:sz w:val="22"/>
          <w:szCs w:val="22"/>
        </w:rPr>
      </w:pPr>
      <w:r w:rsidRPr="001E7EE2">
        <w:rPr>
          <w:sz w:val="22"/>
          <w:szCs w:val="22"/>
        </w:rPr>
        <w:t xml:space="preserve">      - stimulativnog dodatka, ako je on predviđen posebnom odlukom poslodavca i ako su za to osigurana sredstva.</w:t>
      </w:r>
    </w:p>
    <w:p w14:paraId="3E23C107" w14:textId="77777777" w:rsidR="0074630D" w:rsidRPr="001E7EE2" w:rsidRDefault="0074630D" w:rsidP="001E7EE2">
      <w:pPr>
        <w:pStyle w:val="Tijeloteksta"/>
        <w:shd w:val="clear" w:color="auto" w:fill="FFFFFF"/>
        <w:spacing w:after="240"/>
        <w:ind w:left="3686"/>
        <w:rPr>
          <w:sz w:val="22"/>
          <w:szCs w:val="22"/>
        </w:rPr>
      </w:pPr>
      <w:r w:rsidRPr="001E7EE2">
        <w:rPr>
          <w:sz w:val="22"/>
          <w:szCs w:val="22"/>
        </w:rPr>
        <w:t>Članak 83.</w:t>
      </w:r>
    </w:p>
    <w:p w14:paraId="7CB0F25F" w14:textId="77777777" w:rsidR="0074630D" w:rsidRPr="001E7EE2" w:rsidRDefault="0074630D" w:rsidP="001E7EE2">
      <w:pPr>
        <w:pStyle w:val="Tijeloteksta"/>
        <w:shd w:val="clear" w:color="auto" w:fill="FFFFFF"/>
        <w:spacing w:after="240"/>
        <w:rPr>
          <w:sz w:val="22"/>
          <w:szCs w:val="22"/>
        </w:rPr>
      </w:pPr>
      <w:r w:rsidRPr="001E7EE2">
        <w:rPr>
          <w:sz w:val="22"/>
          <w:szCs w:val="22"/>
        </w:rPr>
        <w:t>Osnovna plaća radnika za puno radno vrijeme i uobičajeni učinak je umnožak osnovice za izračun plaće i koeficijenta složenosti poslova radnog mjesta na kojem radnik radi, uvećan za dodatka na radni staž.</w:t>
      </w:r>
    </w:p>
    <w:p w14:paraId="2B4F15A2" w14:textId="77777777" w:rsidR="0074630D" w:rsidRPr="001E7EE2" w:rsidRDefault="0074630D" w:rsidP="001E7EE2">
      <w:pPr>
        <w:pStyle w:val="Tijeloteksta"/>
        <w:shd w:val="clear" w:color="auto" w:fill="FFFFFF"/>
        <w:spacing w:after="240"/>
        <w:rPr>
          <w:sz w:val="22"/>
          <w:szCs w:val="22"/>
        </w:rPr>
      </w:pPr>
      <w:r w:rsidRPr="001E7EE2">
        <w:rPr>
          <w:sz w:val="22"/>
          <w:szCs w:val="22"/>
        </w:rPr>
        <w:t xml:space="preserve">Osnovicu za izračun osnovne mjesečne plaće utvrđuje Osnivač Dječjeg vrtića </w:t>
      </w:r>
      <w:r w:rsidR="0084695A" w:rsidRPr="001E7EE2">
        <w:rPr>
          <w:sz w:val="22"/>
          <w:szCs w:val="22"/>
        </w:rPr>
        <w:t>Kamanje</w:t>
      </w:r>
      <w:r w:rsidR="00523B1D" w:rsidRPr="001E7EE2">
        <w:rPr>
          <w:sz w:val="22"/>
          <w:szCs w:val="22"/>
        </w:rPr>
        <w:t xml:space="preserve"> </w:t>
      </w:r>
      <w:r w:rsidRPr="001E7EE2">
        <w:rPr>
          <w:sz w:val="22"/>
          <w:szCs w:val="22"/>
        </w:rPr>
        <w:t>posebnom odlukom.</w:t>
      </w:r>
    </w:p>
    <w:p w14:paraId="13FDA9B7" w14:textId="77777777" w:rsidR="0074630D" w:rsidRPr="001E7EE2" w:rsidRDefault="0074630D" w:rsidP="001E7EE2">
      <w:pPr>
        <w:pStyle w:val="Tijeloteksta"/>
        <w:shd w:val="clear" w:color="auto" w:fill="FFFFFF"/>
        <w:spacing w:after="240"/>
        <w:ind w:left="3686"/>
        <w:rPr>
          <w:sz w:val="22"/>
          <w:szCs w:val="22"/>
        </w:rPr>
      </w:pPr>
      <w:r w:rsidRPr="001E7EE2">
        <w:rPr>
          <w:sz w:val="22"/>
          <w:szCs w:val="22"/>
        </w:rPr>
        <w:t xml:space="preserve">Članak 84. </w:t>
      </w:r>
    </w:p>
    <w:p w14:paraId="05649E5C" w14:textId="77777777" w:rsidR="0074630D" w:rsidRPr="001E7EE2" w:rsidRDefault="0074630D" w:rsidP="001E7EE2">
      <w:pPr>
        <w:pStyle w:val="Tijeloteksta"/>
        <w:shd w:val="clear" w:color="auto" w:fill="FFFFFF"/>
        <w:spacing w:after="240"/>
        <w:rPr>
          <w:sz w:val="22"/>
          <w:szCs w:val="22"/>
        </w:rPr>
      </w:pPr>
      <w:r w:rsidRPr="001E7EE2">
        <w:rPr>
          <w:sz w:val="22"/>
          <w:szCs w:val="22"/>
        </w:rPr>
        <w:t>Radniku pripada dodatak za radni staž u visini od 0,5% za svaku navršenu godinu radnog staža.</w:t>
      </w:r>
    </w:p>
    <w:p w14:paraId="001BF0D7" w14:textId="77777777" w:rsidR="0074630D" w:rsidRPr="001E7EE2" w:rsidRDefault="0074630D" w:rsidP="001E7EE2">
      <w:pPr>
        <w:pStyle w:val="Tijeloteksta"/>
        <w:shd w:val="clear" w:color="auto" w:fill="FFFFFF"/>
        <w:spacing w:after="240"/>
        <w:rPr>
          <w:sz w:val="22"/>
          <w:szCs w:val="22"/>
        </w:rPr>
      </w:pPr>
      <w:r w:rsidRPr="001E7EE2">
        <w:rPr>
          <w:sz w:val="22"/>
          <w:szCs w:val="22"/>
        </w:rPr>
        <w:t>Dodatak na radni staž izračunava se tako da se umnožak osnovice i koeficijenta složenosti poslova radnog mjesta radnika pomnoži sa 0,5% za svaku navršenu godinu radnog staža.</w:t>
      </w:r>
    </w:p>
    <w:p w14:paraId="4AF30B2C" w14:textId="77777777" w:rsidR="003463A6" w:rsidRPr="001E7EE2" w:rsidRDefault="003463A6" w:rsidP="001E7EE2">
      <w:pPr>
        <w:pStyle w:val="Tijeloteksta"/>
        <w:shd w:val="clear" w:color="auto" w:fill="FFFFFF"/>
        <w:spacing w:after="240"/>
        <w:rPr>
          <w:sz w:val="22"/>
          <w:szCs w:val="22"/>
        </w:rPr>
      </w:pPr>
    </w:p>
    <w:p w14:paraId="6900711F" w14:textId="77777777" w:rsidR="0074630D" w:rsidRPr="001E7EE2" w:rsidRDefault="0074630D" w:rsidP="001E7EE2">
      <w:pPr>
        <w:pStyle w:val="Tijeloteksta"/>
        <w:shd w:val="clear" w:color="auto" w:fill="FFFFFF"/>
        <w:spacing w:after="240"/>
        <w:ind w:left="3686"/>
        <w:rPr>
          <w:color w:val="000000"/>
          <w:sz w:val="22"/>
          <w:szCs w:val="22"/>
        </w:rPr>
      </w:pPr>
      <w:r w:rsidRPr="001E7EE2">
        <w:rPr>
          <w:color w:val="000000"/>
          <w:sz w:val="22"/>
          <w:szCs w:val="22"/>
        </w:rPr>
        <w:t>Članak 85.</w:t>
      </w:r>
    </w:p>
    <w:p w14:paraId="5100AE31" w14:textId="77777777" w:rsidR="0001043E" w:rsidRPr="001E7EE2" w:rsidRDefault="0074630D" w:rsidP="001E7EE2">
      <w:pPr>
        <w:pStyle w:val="Tijeloteksta"/>
        <w:shd w:val="clear" w:color="auto" w:fill="FFFFFF"/>
        <w:spacing w:after="240"/>
        <w:rPr>
          <w:color w:val="000000"/>
          <w:sz w:val="22"/>
          <w:szCs w:val="22"/>
        </w:rPr>
      </w:pPr>
      <w:r w:rsidRPr="001E7EE2">
        <w:rPr>
          <w:color w:val="000000"/>
          <w:sz w:val="22"/>
          <w:szCs w:val="22"/>
        </w:rPr>
        <w:t>Koeficijent složenosti poslova pojedinih radnih mjesta utvrđenih Pravilnikom o unutarnjem ustrojstvu i načinu rada poslodavca određuju se kako slijedi:</w:t>
      </w:r>
    </w:p>
    <w:p w14:paraId="22277847" w14:textId="77777777" w:rsidR="00D64E3D" w:rsidRPr="001E7EE2" w:rsidRDefault="00B85042" w:rsidP="001E7EE2">
      <w:pPr>
        <w:pStyle w:val="Tijeloteksta"/>
        <w:numPr>
          <w:ilvl w:val="0"/>
          <w:numId w:val="8"/>
        </w:numPr>
        <w:shd w:val="clear" w:color="auto" w:fill="FFFFFF"/>
        <w:spacing w:after="240"/>
        <w:rPr>
          <w:color w:val="000000"/>
          <w:sz w:val="22"/>
          <w:szCs w:val="22"/>
        </w:rPr>
      </w:pPr>
      <w:r w:rsidRPr="001E7EE2">
        <w:rPr>
          <w:color w:val="000000"/>
          <w:sz w:val="22"/>
          <w:szCs w:val="22"/>
        </w:rPr>
        <w:t>RAVNATELJ</w:t>
      </w:r>
      <w:r w:rsidRPr="001E7EE2">
        <w:rPr>
          <w:color w:val="000000"/>
          <w:sz w:val="22"/>
          <w:szCs w:val="22"/>
        </w:rPr>
        <w:tab/>
      </w:r>
      <w:r w:rsidRPr="001E7EE2">
        <w:rPr>
          <w:color w:val="000000"/>
          <w:sz w:val="22"/>
          <w:szCs w:val="22"/>
        </w:rPr>
        <w:tab/>
      </w:r>
      <w:r w:rsidRPr="001E7EE2">
        <w:rPr>
          <w:color w:val="000000"/>
          <w:sz w:val="22"/>
          <w:szCs w:val="22"/>
        </w:rPr>
        <w:tab/>
      </w:r>
      <w:r w:rsidRPr="001E7EE2">
        <w:rPr>
          <w:color w:val="000000"/>
          <w:sz w:val="22"/>
          <w:szCs w:val="22"/>
        </w:rPr>
        <w:tab/>
      </w:r>
      <w:r w:rsidRPr="001E7EE2">
        <w:rPr>
          <w:color w:val="000000"/>
          <w:sz w:val="22"/>
          <w:szCs w:val="22"/>
        </w:rPr>
        <w:tab/>
        <w:t>1,791</w:t>
      </w:r>
      <w:r w:rsidRPr="001E7EE2">
        <w:rPr>
          <w:color w:val="000000"/>
          <w:sz w:val="22"/>
          <w:szCs w:val="22"/>
        </w:rPr>
        <w:tab/>
      </w:r>
      <w:r w:rsidRPr="001E7EE2">
        <w:rPr>
          <w:color w:val="000000"/>
          <w:sz w:val="22"/>
          <w:szCs w:val="22"/>
        </w:rPr>
        <w:tab/>
      </w:r>
    </w:p>
    <w:p w14:paraId="5F3DF38A" w14:textId="77777777" w:rsidR="00B85042" w:rsidRPr="001E7EE2" w:rsidRDefault="00B85042" w:rsidP="001E7EE2">
      <w:pPr>
        <w:pStyle w:val="Tijeloteksta"/>
        <w:numPr>
          <w:ilvl w:val="0"/>
          <w:numId w:val="8"/>
        </w:numPr>
        <w:shd w:val="clear" w:color="auto" w:fill="FFFFFF"/>
        <w:spacing w:after="240"/>
        <w:rPr>
          <w:color w:val="000000"/>
          <w:sz w:val="22"/>
          <w:szCs w:val="22"/>
        </w:rPr>
      </w:pPr>
      <w:r w:rsidRPr="001E7EE2">
        <w:rPr>
          <w:color w:val="000000"/>
          <w:sz w:val="22"/>
          <w:szCs w:val="22"/>
        </w:rPr>
        <w:t>STRUČNI SURADNIK PEDAGOG</w:t>
      </w:r>
      <w:r w:rsidRPr="001E7EE2">
        <w:rPr>
          <w:color w:val="000000"/>
          <w:sz w:val="22"/>
          <w:szCs w:val="22"/>
        </w:rPr>
        <w:tab/>
      </w:r>
      <w:r w:rsidRPr="001E7EE2">
        <w:rPr>
          <w:color w:val="000000"/>
          <w:sz w:val="22"/>
          <w:szCs w:val="22"/>
        </w:rPr>
        <w:tab/>
        <w:t>1,406</w:t>
      </w:r>
    </w:p>
    <w:p w14:paraId="66B4D45D" w14:textId="77777777" w:rsidR="000C7AA4" w:rsidRPr="001E7EE2" w:rsidRDefault="000C7AA4" w:rsidP="001E7EE2">
      <w:pPr>
        <w:pStyle w:val="Tijeloteksta"/>
        <w:numPr>
          <w:ilvl w:val="0"/>
          <w:numId w:val="9"/>
        </w:numPr>
        <w:shd w:val="clear" w:color="auto" w:fill="FFFFFF"/>
        <w:spacing w:after="240"/>
        <w:rPr>
          <w:i/>
          <w:iCs/>
          <w:color w:val="000000"/>
          <w:sz w:val="22"/>
          <w:szCs w:val="22"/>
        </w:rPr>
      </w:pPr>
      <w:r w:rsidRPr="001E7EE2">
        <w:rPr>
          <w:i/>
          <w:iCs/>
          <w:color w:val="000000"/>
          <w:sz w:val="22"/>
          <w:szCs w:val="22"/>
        </w:rPr>
        <w:t>Stručni suradnik pedagog bez položenog stručnog ispita</w:t>
      </w:r>
      <w:r w:rsidRPr="001E7EE2">
        <w:rPr>
          <w:i/>
          <w:iCs/>
          <w:color w:val="000000"/>
          <w:sz w:val="22"/>
          <w:szCs w:val="22"/>
        </w:rPr>
        <w:tab/>
      </w:r>
      <w:r w:rsidRPr="001E7EE2">
        <w:rPr>
          <w:i/>
          <w:iCs/>
          <w:color w:val="000000"/>
          <w:sz w:val="22"/>
          <w:szCs w:val="22"/>
        </w:rPr>
        <w:tab/>
        <w:t>1,193</w:t>
      </w:r>
    </w:p>
    <w:p w14:paraId="4243EED1" w14:textId="77777777" w:rsidR="000C7AA4" w:rsidRPr="001E7EE2" w:rsidRDefault="000C7AA4" w:rsidP="001E7EE2">
      <w:pPr>
        <w:pStyle w:val="Tijeloteksta"/>
        <w:numPr>
          <w:ilvl w:val="0"/>
          <w:numId w:val="9"/>
        </w:numPr>
        <w:shd w:val="clear" w:color="auto" w:fill="FFFFFF"/>
        <w:spacing w:after="240"/>
        <w:rPr>
          <w:i/>
          <w:iCs/>
          <w:color w:val="000000"/>
          <w:sz w:val="22"/>
          <w:szCs w:val="22"/>
        </w:rPr>
      </w:pPr>
      <w:r w:rsidRPr="001E7EE2">
        <w:rPr>
          <w:i/>
          <w:iCs/>
          <w:color w:val="000000"/>
          <w:sz w:val="22"/>
          <w:szCs w:val="22"/>
        </w:rPr>
        <w:t>Stručni suradnik pedagog bez odgovarajuće vrste obrazovanja</w:t>
      </w:r>
      <w:r w:rsidRPr="001E7EE2">
        <w:rPr>
          <w:i/>
          <w:iCs/>
          <w:color w:val="000000"/>
          <w:sz w:val="22"/>
          <w:szCs w:val="22"/>
        </w:rPr>
        <w:tab/>
        <w:t>1,193</w:t>
      </w:r>
    </w:p>
    <w:p w14:paraId="432DAB81" w14:textId="77777777" w:rsidR="00B85042" w:rsidRPr="001E7EE2" w:rsidRDefault="00B85042" w:rsidP="001E7EE2">
      <w:pPr>
        <w:pStyle w:val="Tijeloteksta"/>
        <w:numPr>
          <w:ilvl w:val="0"/>
          <w:numId w:val="8"/>
        </w:numPr>
        <w:shd w:val="clear" w:color="auto" w:fill="FFFFFF"/>
        <w:spacing w:after="240"/>
        <w:rPr>
          <w:color w:val="000000"/>
          <w:sz w:val="22"/>
          <w:szCs w:val="22"/>
        </w:rPr>
      </w:pPr>
      <w:r w:rsidRPr="001E7EE2">
        <w:rPr>
          <w:color w:val="000000"/>
          <w:sz w:val="22"/>
          <w:szCs w:val="22"/>
        </w:rPr>
        <w:t>ZDRAVSTVENI VODITELJ</w:t>
      </w:r>
      <w:r w:rsidRPr="001E7EE2">
        <w:rPr>
          <w:color w:val="000000"/>
          <w:sz w:val="22"/>
          <w:szCs w:val="22"/>
        </w:rPr>
        <w:tab/>
      </w:r>
      <w:r w:rsidRPr="001E7EE2">
        <w:rPr>
          <w:color w:val="000000"/>
          <w:sz w:val="22"/>
          <w:szCs w:val="22"/>
        </w:rPr>
        <w:tab/>
        <w:t>1,067</w:t>
      </w:r>
    </w:p>
    <w:p w14:paraId="4A195D10" w14:textId="77777777" w:rsidR="000C7AA4" w:rsidRPr="001E7EE2" w:rsidRDefault="000C7AA4" w:rsidP="001E7EE2">
      <w:pPr>
        <w:pStyle w:val="Tijeloteksta"/>
        <w:numPr>
          <w:ilvl w:val="0"/>
          <w:numId w:val="9"/>
        </w:numPr>
        <w:shd w:val="clear" w:color="auto" w:fill="FFFFFF"/>
        <w:spacing w:after="240"/>
        <w:rPr>
          <w:i/>
          <w:iCs/>
          <w:color w:val="000000"/>
          <w:sz w:val="22"/>
          <w:szCs w:val="22"/>
        </w:rPr>
      </w:pPr>
      <w:r w:rsidRPr="001E7EE2">
        <w:rPr>
          <w:i/>
          <w:iCs/>
          <w:color w:val="000000"/>
          <w:sz w:val="22"/>
          <w:szCs w:val="22"/>
        </w:rPr>
        <w:t>Zdravstveni voditelj bez položenog stručnog ispita</w:t>
      </w:r>
      <w:r w:rsidRPr="001E7EE2">
        <w:rPr>
          <w:i/>
          <w:iCs/>
          <w:color w:val="000000"/>
          <w:sz w:val="22"/>
          <w:szCs w:val="22"/>
        </w:rPr>
        <w:tab/>
      </w:r>
      <w:r w:rsidRPr="001E7EE2">
        <w:rPr>
          <w:i/>
          <w:iCs/>
          <w:color w:val="000000"/>
          <w:sz w:val="22"/>
          <w:szCs w:val="22"/>
        </w:rPr>
        <w:tab/>
      </w:r>
      <w:r w:rsidRPr="001E7EE2">
        <w:rPr>
          <w:i/>
          <w:iCs/>
          <w:color w:val="000000"/>
          <w:sz w:val="22"/>
          <w:szCs w:val="22"/>
        </w:rPr>
        <w:tab/>
        <w:t>0,902</w:t>
      </w:r>
    </w:p>
    <w:p w14:paraId="4A14098D" w14:textId="77777777" w:rsidR="00B85042" w:rsidRPr="001E7EE2" w:rsidRDefault="00B85042" w:rsidP="001E7EE2">
      <w:pPr>
        <w:pStyle w:val="Tijeloteksta"/>
        <w:numPr>
          <w:ilvl w:val="0"/>
          <w:numId w:val="8"/>
        </w:numPr>
        <w:shd w:val="clear" w:color="auto" w:fill="FFFFFF"/>
        <w:spacing w:after="240"/>
        <w:rPr>
          <w:color w:val="000000"/>
          <w:sz w:val="22"/>
          <w:szCs w:val="22"/>
        </w:rPr>
      </w:pPr>
      <w:r w:rsidRPr="001E7EE2">
        <w:rPr>
          <w:color w:val="000000"/>
          <w:sz w:val="22"/>
          <w:szCs w:val="22"/>
        </w:rPr>
        <w:t>ODGOJITELJ</w:t>
      </w:r>
      <w:r w:rsidRPr="001E7EE2">
        <w:rPr>
          <w:color w:val="000000"/>
          <w:sz w:val="22"/>
          <w:szCs w:val="22"/>
        </w:rPr>
        <w:tab/>
      </w:r>
      <w:r w:rsidRPr="001E7EE2">
        <w:rPr>
          <w:color w:val="000000"/>
          <w:sz w:val="22"/>
          <w:szCs w:val="22"/>
        </w:rPr>
        <w:tab/>
      </w:r>
      <w:r w:rsidRPr="001E7EE2">
        <w:rPr>
          <w:color w:val="000000"/>
          <w:sz w:val="22"/>
          <w:szCs w:val="22"/>
        </w:rPr>
        <w:tab/>
      </w:r>
      <w:r w:rsidRPr="001E7EE2">
        <w:rPr>
          <w:color w:val="000000"/>
          <w:sz w:val="22"/>
          <w:szCs w:val="22"/>
        </w:rPr>
        <w:tab/>
      </w:r>
      <w:r w:rsidRPr="001E7EE2">
        <w:rPr>
          <w:color w:val="000000"/>
          <w:sz w:val="22"/>
          <w:szCs w:val="22"/>
        </w:rPr>
        <w:tab/>
        <w:t>1,235</w:t>
      </w:r>
    </w:p>
    <w:p w14:paraId="7DBF3EC9" w14:textId="77777777" w:rsidR="000C7AA4" w:rsidRPr="001E7EE2" w:rsidRDefault="000C7AA4" w:rsidP="001E7EE2">
      <w:pPr>
        <w:pStyle w:val="Tijeloteksta"/>
        <w:numPr>
          <w:ilvl w:val="0"/>
          <w:numId w:val="9"/>
        </w:numPr>
        <w:shd w:val="clear" w:color="auto" w:fill="FFFFFF"/>
        <w:spacing w:after="240"/>
        <w:rPr>
          <w:i/>
          <w:iCs/>
          <w:color w:val="000000"/>
          <w:sz w:val="22"/>
          <w:szCs w:val="22"/>
        </w:rPr>
      </w:pPr>
      <w:r w:rsidRPr="001E7EE2">
        <w:rPr>
          <w:i/>
          <w:iCs/>
          <w:color w:val="000000"/>
          <w:sz w:val="22"/>
          <w:szCs w:val="22"/>
        </w:rPr>
        <w:t>Odgojitelj bez položenog stručnog ispita</w:t>
      </w:r>
      <w:r w:rsidRPr="001E7EE2">
        <w:rPr>
          <w:i/>
          <w:iCs/>
          <w:color w:val="000000"/>
          <w:sz w:val="22"/>
          <w:szCs w:val="22"/>
        </w:rPr>
        <w:tab/>
      </w:r>
      <w:r w:rsidRPr="001E7EE2">
        <w:rPr>
          <w:i/>
          <w:iCs/>
          <w:color w:val="000000"/>
          <w:sz w:val="22"/>
          <w:szCs w:val="22"/>
        </w:rPr>
        <w:tab/>
      </w:r>
      <w:r w:rsidRPr="001E7EE2">
        <w:rPr>
          <w:i/>
          <w:iCs/>
          <w:color w:val="000000"/>
          <w:sz w:val="22"/>
          <w:szCs w:val="22"/>
        </w:rPr>
        <w:tab/>
      </w:r>
      <w:r w:rsidRPr="001E7EE2">
        <w:rPr>
          <w:i/>
          <w:iCs/>
          <w:color w:val="000000"/>
          <w:sz w:val="22"/>
          <w:szCs w:val="22"/>
        </w:rPr>
        <w:tab/>
        <w:t>1,044</w:t>
      </w:r>
    </w:p>
    <w:p w14:paraId="2CD899AF" w14:textId="77777777" w:rsidR="000C7AA4" w:rsidRPr="001E7EE2" w:rsidRDefault="0001043E" w:rsidP="001E7EE2">
      <w:pPr>
        <w:pStyle w:val="Tijeloteksta"/>
        <w:numPr>
          <w:ilvl w:val="0"/>
          <w:numId w:val="9"/>
        </w:numPr>
        <w:shd w:val="clear" w:color="auto" w:fill="FFFFFF"/>
        <w:spacing w:after="240"/>
        <w:rPr>
          <w:i/>
          <w:iCs/>
          <w:color w:val="000000"/>
          <w:sz w:val="22"/>
          <w:szCs w:val="22"/>
        </w:rPr>
      </w:pPr>
      <w:r w:rsidRPr="001E7EE2">
        <w:rPr>
          <w:i/>
          <w:iCs/>
          <w:color w:val="000000"/>
          <w:sz w:val="22"/>
          <w:szCs w:val="22"/>
        </w:rPr>
        <w:t>O</w:t>
      </w:r>
      <w:r w:rsidR="000C7AA4" w:rsidRPr="001E7EE2">
        <w:rPr>
          <w:i/>
          <w:iCs/>
          <w:color w:val="000000"/>
          <w:sz w:val="22"/>
          <w:szCs w:val="22"/>
        </w:rPr>
        <w:t>dgojitelj</w:t>
      </w:r>
      <w:r w:rsidRPr="001E7EE2">
        <w:rPr>
          <w:i/>
          <w:iCs/>
          <w:color w:val="000000"/>
          <w:sz w:val="22"/>
          <w:szCs w:val="22"/>
        </w:rPr>
        <w:t xml:space="preserve"> bez odgovarajuće vrste obrazovanja</w:t>
      </w:r>
      <w:r w:rsidRPr="001E7EE2">
        <w:rPr>
          <w:i/>
          <w:iCs/>
          <w:color w:val="000000"/>
          <w:sz w:val="22"/>
          <w:szCs w:val="22"/>
        </w:rPr>
        <w:tab/>
      </w:r>
      <w:r w:rsidRPr="001E7EE2">
        <w:rPr>
          <w:i/>
          <w:iCs/>
          <w:color w:val="000000"/>
          <w:sz w:val="22"/>
          <w:szCs w:val="22"/>
        </w:rPr>
        <w:tab/>
      </w:r>
      <w:r w:rsidRPr="001E7EE2">
        <w:rPr>
          <w:i/>
          <w:iCs/>
          <w:color w:val="000000"/>
          <w:sz w:val="22"/>
          <w:szCs w:val="22"/>
        </w:rPr>
        <w:tab/>
        <w:t>1,044</w:t>
      </w:r>
    </w:p>
    <w:p w14:paraId="0C8CA160" w14:textId="77777777" w:rsidR="00B85042" w:rsidRPr="001E7EE2" w:rsidRDefault="00041924" w:rsidP="001E7EE2">
      <w:pPr>
        <w:pStyle w:val="Tijeloteksta"/>
        <w:numPr>
          <w:ilvl w:val="0"/>
          <w:numId w:val="8"/>
        </w:numPr>
        <w:shd w:val="clear" w:color="auto" w:fill="FFFFFF"/>
        <w:spacing w:after="240"/>
        <w:rPr>
          <w:color w:val="000000"/>
          <w:sz w:val="22"/>
          <w:szCs w:val="22"/>
        </w:rPr>
      </w:pPr>
      <w:r w:rsidRPr="001E7EE2">
        <w:rPr>
          <w:color w:val="000000"/>
          <w:sz w:val="22"/>
          <w:szCs w:val="22"/>
        </w:rPr>
        <w:t>KUHARICA</w:t>
      </w:r>
      <w:r w:rsidRPr="001E7EE2">
        <w:rPr>
          <w:color w:val="000000"/>
          <w:sz w:val="22"/>
          <w:szCs w:val="22"/>
        </w:rPr>
        <w:tab/>
      </w:r>
      <w:r w:rsidRPr="001E7EE2">
        <w:rPr>
          <w:color w:val="000000"/>
          <w:sz w:val="22"/>
          <w:szCs w:val="22"/>
        </w:rPr>
        <w:tab/>
      </w:r>
      <w:r w:rsidRPr="001E7EE2">
        <w:rPr>
          <w:color w:val="000000"/>
          <w:sz w:val="22"/>
          <w:szCs w:val="22"/>
        </w:rPr>
        <w:tab/>
      </w:r>
      <w:r w:rsidRPr="001E7EE2">
        <w:rPr>
          <w:color w:val="000000"/>
          <w:sz w:val="22"/>
          <w:szCs w:val="22"/>
        </w:rPr>
        <w:tab/>
      </w:r>
      <w:r w:rsidRPr="001E7EE2">
        <w:rPr>
          <w:color w:val="000000"/>
          <w:sz w:val="22"/>
          <w:szCs w:val="22"/>
        </w:rPr>
        <w:tab/>
        <w:t>0,776</w:t>
      </w:r>
    </w:p>
    <w:p w14:paraId="0A178857" w14:textId="77777777" w:rsidR="00B85042" w:rsidRPr="001E7EE2" w:rsidRDefault="00041924" w:rsidP="001E7EE2">
      <w:pPr>
        <w:pStyle w:val="Tijeloteksta"/>
        <w:numPr>
          <w:ilvl w:val="0"/>
          <w:numId w:val="8"/>
        </w:numPr>
        <w:shd w:val="clear" w:color="auto" w:fill="FFFFFF"/>
        <w:spacing w:after="240"/>
        <w:rPr>
          <w:color w:val="000000"/>
          <w:sz w:val="22"/>
          <w:szCs w:val="22"/>
        </w:rPr>
      </w:pPr>
      <w:r w:rsidRPr="001E7EE2">
        <w:rPr>
          <w:color w:val="000000"/>
          <w:sz w:val="22"/>
          <w:szCs w:val="22"/>
        </w:rPr>
        <w:t>SPREMAČICA</w:t>
      </w:r>
      <w:r w:rsidRPr="001E7EE2">
        <w:rPr>
          <w:color w:val="000000"/>
          <w:sz w:val="22"/>
          <w:szCs w:val="22"/>
        </w:rPr>
        <w:tab/>
      </w:r>
      <w:r w:rsidRPr="001E7EE2">
        <w:rPr>
          <w:color w:val="000000"/>
          <w:sz w:val="22"/>
          <w:szCs w:val="22"/>
        </w:rPr>
        <w:tab/>
      </w:r>
      <w:r w:rsidRPr="001E7EE2">
        <w:rPr>
          <w:color w:val="000000"/>
          <w:sz w:val="22"/>
          <w:szCs w:val="22"/>
        </w:rPr>
        <w:tab/>
      </w:r>
      <w:r w:rsidRPr="001E7EE2">
        <w:rPr>
          <w:color w:val="000000"/>
          <w:sz w:val="22"/>
          <w:szCs w:val="22"/>
        </w:rPr>
        <w:tab/>
        <w:t>0,601</w:t>
      </w:r>
    </w:p>
    <w:p w14:paraId="43D62861" w14:textId="77777777" w:rsidR="00120165" w:rsidRPr="001E7EE2" w:rsidRDefault="000357D4" w:rsidP="001E7EE2">
      <w:pPr>
        <w:pStyle w:val="Tijeloteksta"/>
        <w:numPr>
          <w:ilvl w:val="0"/>
          <w:numId w:val="9"/>
        </w:numPr>
        <w:shd w:val="clear" w:color="auto" w:fill="FFFFFF"/>
        <w:spacing w:after="240"/>
        <w:rPr>
          <w:color w:val="000000"/>
          <w:sz w:val="22"/>
          <w:szCs w:val="22"/>
        </w:rPr>
      </w:pPr>
      <w:r w:rsidRPr="001E7EE2">
        <w:rPr>
          <w:color w:val="000000"/>
          <w:sz w:val="22"/>
          <w:szCs w:val="22"/>
        </w:rPr>
        <w:t xml:space="preserve">Odnosno </w:t>
      </w:r>
      <w:r w:rsidR="00120165" w:rsidRPr="001E7EE2">
        <w:rPr>
          <w:color w:val="000000"/>
          <w:sz w:val="22"/>
          <w:szCs w:val="22"/>
        </w:rPr>
        <w:t>minimalna plaća sukladno Zakonu o minimalnoj plaći i Uredbi o visini minimalne plaće objavljenoj u Narodnim novinama</w:t>
      </w:r>
    </w:p>
    <w:p w14:paraId="09D7E29D" w14:textId="77777777" w:rsidR="00D64E3D" w:rsidRPr="001E7EE2" w:rsidRDefault="00D64E3D" w:rsidP="001E7EE2">
      <w:pPr>
        <w:pStyle w:val="Tijeloteksta"/>
        <w:shd w:val="clear" w:color="auto" w:fill="FFFFFF"/>
        <w:spacing w:after="240"/>
        <w:rPr>
          <w:color w:val="000000"/>
          <w:sz w:val="22"/>
          <w:szCs w:val="22"/>
        </w:rPr>
      </w:pPr>
      <w:r w:rsidRPr="001E7EE2">
        <w:rPr>
          <w:color w:val="000000"/>
          <w:sz w:val="22"/>
          <w:szCs w:val="22"/>
        </w:rPr>
        <w:t>Stručnim radnicima sa stečenim zvanjem mentora ili savjetnika povećava se koeficijent složenosti radnog mjesta:</w:t>
      </w:r>
    </w:p>
    <w:p w14:paraId="3A1D5E8D" w14:textId="77777777" w:rsidR="00D64E3D" w:rsidRPr="001E7EE2" w:rsidRDefault="00D64E3D" w:rsidP="001E7EE2">
      <w:pPr>
        <w:pStyle w:val="Tijeloteksta"/>
        <w:shd w:val="clear" w:color="auto" w:fill="FFFFFF"/>
        <w:spacing w:after="240"/>
        <w:rPr>
          <w:color w:val="000000"/>
          <w:sz w:val="22"/>
          <w:szCs w:val="22"/>
        </w:rPr>
      </w:pPr>
      <w:r w:rsidRPr="001E7EE2">
        <w:rPr>
          <w:color w:val="000000"/>
          <w:sz w:val="22"/>
          <w:szCs w:val="22"/>
        </w:rPr>
        <w:tab/>
        <w:t>- za zvanje mentora</w:t>
      </w:r>
      <w:r w:rsidRPr="001E7EE2">
        <w:rPr>
          <w:color w:val="000000"/>
          <w:sz w:val="22"/>
          <w:szCs w:val="22"/>
        </w:rPr>
        <w:tab/>
      </w:r>
      <w:r w:rsidRPr="001E7EE2">
        <w:rPr>
          <w:color w:val="000000"/>
          <w:sz w:val="22"/>
          <w:szCs w:val="22"/>
        </w:rPr>
        <w:tab/>
        <w:t>10%,</w:t>
      </w:r>
    </w:p>
    <w:p w14:paraId="13C125EF" w14:textId="77777777" w:rsidR="00D64E3D" w:rsidRPr="001E7EE2" w:rsidRDefault="00D64E3D" w:rsidP="001E7EE2">
      <w:pPr>
        <w:pStyle w:val="Tijeloteksta"/>
        <w:shd w:val="clear" w:color="auto" w:fill="FFFFFF"/>
        <w:spacing w:after="240"/>
        <w:rPr>
          <w:color w:val="000000"/>
          <w:sz w:val="22"/>
          <w:szCs w:val="22"/>
        </w:rPr>
      </w:pPr>
      <w:r w:rsidRPr="001E7EE2">
        <w:rPr>
          <w:color w:val="000000"/>
          <w:sz w:val="22"/>
          <w:szCs w:val="22"/>
        </w:rPr>
        <w:tab/>
        <w:t>- za zvanje savjetnika</w:t>
      </w:r>
      <w:r w:rsidRPr="001E7EE2">
        <w:rPr>
          <w:color w:val="000000"/>
          <w:sz w:val="22"/>
          <w:szCs w:val="22"/>
        </w:rPr>
        <w:tab/>
      </w:r>
      <w:r w:rsidRPr="001E7EE2">
        <w:rPr>
          <w:color w:val="000000"/>
          <w:sz w:val="22"/>
          <w:szCs w:val="22"/>
        </w:rPr>
        <w:tab/>
        <w:t xml:space="preserve">20%. </w:t>
      </w:r>
    </w:p>
    <w:p w14:paraId="73D90C13" w14:textId="77777777" w:rsidR="00120165" w:rsidRPr="001E7EE2" w:rsidRDefault="00120165" w:rsidP="001E7EE2">
      <w:pPr>
        <w:pStyle w:val="Tijeloteksta"/>
        <w:shd w:val="clear" w:color="auto" w:fill="FFFFFF"/>
        <w:spacing w:after="240"/>
        <w:jc w:val="center"/>
        <w:rPr>
          <w:color w:val="000000"/>
          <w:sz w:val="22"/>
          <w:szCs w:val="22"/>
        </w:rPr>
      </w:pPr>
      <w:r w:rsidRPr="001E7EE2">
        <w:rPr>
          <w:color w:val="000000"/>
          <w:sz w:val="22"/>
          <w:szCs w:val="22"/>
        </w:rPr>
        <w:t>Članak 86.</w:t>
      </w:r>
    </w:p>
    <w:p w14:paraId="68B13554" w14:textId="77777777" w:rsidR="00120165" w:rsidRPr="001E7EE2" w:rsidRDefault="00120165" w:rsidP="001E7EE2">
      <w:pPr>
        <w:pStyle w:val="Tijeloteksta"/>
        <w:shd w:val="clear" w:color="auto" w:fill="FFFFFF"/>
        <w:spacing w:after="240"/>
        <w:rPr>
          <w:color w:val="000000"/>
          <w:sz w:val="22"/>
          <w:szCs w:val="22"/>
        </w:rPr>
      </w:pPr>
      <w:r w:rsidRPr="001E7EE2">
        <w:rPr>
          <w:color w:val="000000"/>
          <w:sz w:val="22"/>
          <w:szCs w:val="22"/>
        </w:rPr>
        <w:t>Radni</w:t>
      </w:r>
      <w:r w:rsidR="006302A8" w:rsidRPr="001E7EE2">
        <w:rPr>
          <w:color w:val="000000"/>
          <w:sz w:val="22"/>
          <w:szCs w:val="22"/>
        </w:rPr>
        <w:t>ku</w:t>
      </w:r>
      <w:r w:rsidRPr="001E7EE2">
        <w:rPr>
          <w:color w:val="000000"/>
          <w:sz w:val="22"/>
          <w:szCs w:val="22"/>
        </w:rPr>
        <w:t xml:space="preserve"> pripada pravo na naknadu troškova prijevoza</w:t>
      </w:r>
      <w:r w:rsidR="006302A8" w:rsidRPr="001E7EE2">
        <w:rPr>
          <w:color w:val="000000"/>
          <w:sz w:val="22"/>
          <w:szCs w:val="22"/>
        </w:rPr>
        <w:t xml:space="preserve"> dolaska</w:t>
      </w:r>
      <w:r w:rsidRPr="001E7EE2">
        <w:rPr>
          <w:color w:val="000000"/>
          <w:sz w:val="22"/>
          <w:szCs w:val="22"/>
        </w:rPr>
        <w:t xml:space="preserve"> na posao </w:t>
      </w:r>
      <w:r w:rsidR="006302A8" w:rsidRPr="001E7EE2">
        <w:rPr>
          <w:color w:val="000000"/>
          <w:sz w:val="22"/>
          <w:szCs w:val="22"/>
        </w:rPr>
        <w:t>i odlaska s posla (u daljnjem tekstu: naknada troškova prijevoza), pod uvjetom da je udaljenost od njegovog prebivališta, odnosno boravišta do mjesta rada najmanje dva kilometra.</w:t>
      </w:r>
    </w:p>
    <w:p w14:paraId="7157BE3D" w14:textId="77777777" w:rsidR="006302A8" w:rsidRPr="001E7EE2" w:rsidRDefault="006302A8" w:rsidP="001E7EE2">
      <w:pPr>
        <w:pStyle w:val="Tijeloteksta"/>
        <w:shd w:val="clear" w:color="auto" w:fill="FFFFFF"/>
        <w:spacing w:after="240"/>
        <w:rPr>
          <w:color w:val="000000"/>
          <w:sz w:val="22"/>
          <w:szCs w:val="22"/>
        </w:rPr>
      </w:pPr>
      <w:r w:rsidRPr="001E7EE2">
        <w:rPr>
          <w:color w:val="000000"/>
          <w:sz w:val="22"/>
          <w:szCs w:val="22"/>
        </w:rPr>
        <w:t xml:space="preserve">Naknada troškova prijevoza isplatit će se u visini od 1,00 kune po prijeđenom kilometru. Udaljenost se u smislu ovog članka utvrđuje prema planeru Hrvatskog autokluba na temelju kartografske podloge Google </w:t>
      </w:r>
      <w:proofErr w:type="spellStart"/>
      <w:r w:rsidRPr="001E7EE2">
        <w:rPr>
          <w:color w:val="000000"/>
          <w:sz w:val="22"/>
          <w:szCs w:val="22"/>
        </w:rPr>
        <w:t>Maps</w:t>
      </w:r>
      <w:proofErr w:type="spellEnd"/>
      <w:r w:rsidRPr="001E7EE2">
        <w:rPr>
          <w:color w:val="000000"/>
          <w:sz w:val="22"/>
          <w:szCs w:val="22"/>
        </w:rPr>
        <w:t xml:space="preserve"> i to kao najkraća automobilska ruta.</w:t>
      </w:r>
    </w:p>
    <w:p w14:paraId="4E2A2B7C" w14:textId="77777777" w:rsidR="0074630D" w:rsidRPr="001E7EE2" w:rsidRDefault="0074630D" w:rsidP="001E7EE2">
      <w:pPr>
        <w:spacing w:after="240"/>
        <w:ind w:left="3686"/>
        <w:jc w:val="both"/>
        <w:rPr>
          <w:bCs/>
          <w:sz w:val="22"/>
          <w:szCs w:val="22"/>
        </w:rPr>
      </w:pPr>
      <w:r w:rsidRPr="001E7EE2">
        <w:rPr>
          <w:bCs/>
          <w:sz w:val="22"/>
          <w:szCs w:val="22"/>
        </w:rPr>
        <w:t>Članak 86.</w:t>
      </w:r>
    </w:p>
    <w:p w14:paraId="42D321AB" w14:textId="77777777" w:rsidR="00523B1D" w:rsidRPr="001E7EE2" w:rsidRDefault="0074630D" w:rsidP="001E7EE2">
      <w:pPr>
        <w:spacing w:after="240"/>
        <w:jc w:val="both"/>
        <w:rPr>
          <w:bCs/>
          <w:sz w:val="22"/>
          <w:szCs w:val="22"/>
        </w:rPr>
      </w:pPr>
      <w:r w:rsidRPr="001E7EE2">
        <w:rPr>
          <w:bCs/>
          <w:sz w:val="22"/>
          <w:szCs w:val="22"/>
        </w:rPr>
        <w:t xml:space="preserve">Ukoliko radnik radi na više različitih radnih mjesta za koeficijent složenosti radnog mjesta iz članka 83. ovoga Pravilnika uzima se najveći od koeficijenata složenosti poslova radnih mjesta na kojima radnik radi. </w:t>
      </w:r>
    </w:p>
    <w:p w14:paraId="38BF6CFF" w14:textId="77777777" w:rsidR="0074630D" w:rsidRPr="001E7EE2" w:rsidRDefault="0074630D" w:rsidP="001E7EE2">
      <w:pPr>
        <w:spacing w:after="240"/>
        <w:jc w:val="both"/>
        <w:rPr>
          <w:bCs/>
          <w:sz w:val="22"/>
          <w:szCs w:val="22"/>
        </w:rPr>
      </w:pPr>
      <w:r w:rsidRPr="001E7EE2">
        <w:rPr>
          <w:bCs/>
          <w:sz w:val="22"/>
          <w:szCs w:val="22"/>
        </w:rPr>
        <w:t xml:space="preserve">                                                             Članak 87.</w:t>
      </w:r>
    </w:p>
    <w:p w14:paraId="22C53E3E" w14:textId="77777777" w:rsidR="0074630D" w:rsidRPr="001E7EE2" w:rsidRDefault="0074630D" w:rsidP="001E7EE2">
      <w:pPr>
        <w:spacing w:after="240"/>
        <w:jc w:val="both"/>
        <w:rPr>
          <w:bCs/>
          <w:sz w:val="22"/>
          <w:szCs w:val="22"/>
        </w:rPr>
      </w:pPr>
      <w:r w:rsidRPr="001E7EE2">
        <w:rPr>
          <w:bCs/>
          <w:sz w:val="22"/>
          <w:szCs w:val="22"/>
        </w:rPr>
        <w:t>Radnici imaju pravo na uvećavanje koeficijenta složenosti poslova radnog mjesta iz članka 85. ovoga Pravilnika za neprekinuti radni staž ostvaren kod poslodavca i to za navršenih:</w:t>
      </w:r>
    </w:p>
    <w:p w14:paraId="03F18E91" w14:textId="77777777" w:rsidR="0074630D" w:rsidRPr="001E7EE2" w:rsidRDefault="0074630D" w:rsidP="001E7EE2">
      <w:pPr>
        <w:jc w:val="both"/>
        <w:rPr>
          <w:bCs/>
          <w:sz w:val="22"/>
          <w:szCs w:val="22"/>
        </w:rPr>
      </w:pPr>
      <w:r w:rsidRPr="001E7EE2">
        <w:rPr>
          <w:bCs/>
          <w:sz w:val="22"/>
          <w:szCs w:val="22"/>
        </w:rPr>
        <w:t>- od 20 do 29 godina</w:t>
      </w:r>
      <w:r w:rsidRPr="001E7EE2">
        <w:rPr>
          <w:bCs/>
          <w:sz w:val="22"/>
          <w:szCs w:val="22"/>
        </w:rPr>
        <w:tab/>
      </w:r>
      <w:r w:rsidRPr="001E7EE2">
        <w:rPr>
          <w:bCs/>
          <w:sz w:val="22"/>
          <w:szCs w:val="22"/>
        </w:rPr>
        <w:tab/>
      </w:r>
      <w:r w:rsidRPr="001E7EE2">
        <w:rPr>
          <w:bCs/>
          <w:sz w:val="22"/>
          <w:szCs w:val="22"/>
        </w:rPr>
        <w:tab/>
      </w:r>
      <w:r w:rsidRPr="001E7EE2">
        <w:rPr>
          <w:bCs/>
          <w:sz w:val="22"/>
          <w:szCs w:val="22"/>
        </w:rPr>
        <w:tab/>
      </w:r>
      <w:r w:rsidRPr="001E7EE2">
        <w:rPr>
          <w:bCs/>
          <w:sz w:val="22"/>
          <w:szCs w:val="22"/>
        </w:rPr>
        <w:tab/>
      </w:r>
      <w:r w:rsidRPr="001E7EE2">
        <w:rPr>
          <w:bCs/>
          <w:sz w:val="22"/>
          <w:szCs w:val="22"/>
        </w:rPr>
        <w:tab/>
        <w:t>4%</w:t>
      </w:r>
    </w:p>
    <w:p w14:paraId="64F7136F" w14:textId="77777777" w:rsidR="0074630D" w:rsidRPr="001E7EE2" w:rsidRDefault="0074630D" w:rsidP="001E7EE2">
      <w:pPr>
        <w:jc w:val="both"/>
        <w:rPr>
          <w:bCs/>
          <w:sz w:val="22"/>
          <w:szCs w:val="22"/>
        </w:rPr>
      </w:pPr>
      <w:r w:rsidRPr="001E7EE2">
        <w:rPr>
          <w:bCs/>
          <w:sz w:val="22"/>
          <w:szCs w:val="22"/>
        </w:rPr>
        <w:t>- od 30 do 34 godine</w:t>
      </w:r>
      <w:r w:rsidRPr="001E7EE2">
        <w:rPr>
          <w:bCs/>
          <w:sz w:val="22"/>
          <w:szCs w:val="22"/>
        </w:rPr>
        <w:tab/>
      </w:r>
      <w:r w:rsidRPr="001E7EE2">
        <w:rPr>
          <w:bCs/>
          <w:sz w:val="22"/>
          <w:szCs w:val="22"/>
        </w:rPr>
        <w:tab/>
      </w:r>
      <w:r w:rsidRPr="001E7EE2">
        <w:rPr>
          <w:bCs/>
          <w:sz w:val="22"/>
          <w:szCs w:val="22"/>
        </w:rPr>
        <w:tab/>
      </w:r>
      <w:r w:rsidRPr="001E7EE2">
        <w:rPr>
          <w:bCs/>
          <w:sz w:val="22"/>
          <w:szCs w:val="22"/>
        </w:rPr>
        <w:tab/>
      </w:r>
      <w:r w:rsidRPr="001E7EE2">
        <w:rPr>
          <w:bCs/>
          <w:sz w:val="22"/>
          <w:szCs w:val="22"/>
        </w:rPr>
        <w:tab/>
      </w:r>
      <w:r w:rsidRPr="001E7EE2">
        <w:rPr>
          <w:bCs/>
          <w:sz w:val="22"/>
          <w:szCs w:val="22"/>
        </w:rPr>
        <w:tab/>
        <w:t>8%</w:t>
      </w:r>
    </w:p>
    <w:p w14:paraId="75B18374" w14:textId="77777777" w:rsidR="0074630D" w:rsidRPr="001E7EE2" w:rsidRDefault="0074630D" w:rsidP="001E7EE2">
      <w:pPr>
        <w:jc w:val="both"/>
        <w:rPr>
          <w:bCs/>
          <w:sz w:val="22"/>
          <w:szCs w:val="22"/>
        </w:rPr>
      </w:pPr>
      <w:r w:rsidRPr="001E7EE2">
        <w:rPr>
          <w:bCs/>
          <w:sz w:val="22"/>
          <w:szCs w:val="22"/>
        </w:rPr>
        <w:t>- od 35 i više godina</w:t>
      </w:r>
      <w:r w:rsidRPr="001E7EE2">
        <w:rPr>
          <w:bCs/>
          <w:sz w:val="22"/>
          <w:szCs w:val="22"/>
        </w:rPr>
        <w:tab/>
      </w:r>
      <w:r w:rsidRPr="001E7EE2">
        <w:rPr>
          <w:bCs/>
          <w:sz w:val="22"/>
          <w:szCs w:val="22"/>
        </w:rPr>
        <w:tab/>
      </w:r>
      <w:r w:rsidRPr="001E7EE2">
        <w:rPr>
          <w:bCs/>
          <w:sz w:val="22"/>
          <w:szCs w:val="22"/>
        </w:rPr>
        <w:tab/>
      </w:r>
      <w:r w:rsidRPr="001E7EE2">
        <w:rPr>
          <w:bCs/>
          <w:sz w:val="22"/>
          <w:szCs w:val="22"/>
        </w:rPr>
        <w:tab/>
      </w:r>
      <w:r w:rsidRPr="001E7EE2">
        <w:rPr>
          <w:bCs/>
          <w:sz w:val="22"/>
          <w:szCs w:val="22"/>
        </w:rPr>
        <w:tab/>
        <w:t xml:space="preserve">         </w:t>
      </w:r>
      <w:r w:rsidR="00931112">
        <w:rPr>
          <w:bCs/>
          <w:sz w:val="22"/>
          <w:szCs w:val="22"/>
        </w:rPr>
        <w:t xml:space="preserve"> </w:t>
      </w:r>
      <w:r w:rsidRPr="001E7EE2">
        <w:rPr>
          <w:bCs/>
          <w:sz w:val="22"/>
          <w:szCs w:val="22"/>
        </w:rPr>
        <w:t xml:space="preserve"> 10% </w:t>
      </w:r>
    </w:p>
    <w:p w14:paraId="360CFC31" w14:textId="77777777" w:rsidR="00087E41" w:rsidRPr="001E7EE2" w:rsidRDefault="00087E41" w:rsidP="001E7EE2">
      <w:pPr>
        <w:spacing w:after="240"/>
        <w:jc w:val="both"/>
        <w:rPr>
          <w:bCs/>
          <w:sz w:val="22"/>
          <w:szCs w:val="22"/>
        </w:rPr>
      </w:pPr>
    </w:p>
    <w:p w14:paraId="2B33B1CD" w14:textId="77777777" w:rsidR="0074630D" w:rsidRPr="001E7EE2" w:rsidRDefault="0074630D" w:rsidP="001E7EE2">
      <w:pPr>
        <w:pStyle w:val="Tijeloteksta"/>
        <w:shd w:val="clear" w:color="auto" w:fill="FFFFFF"/>
        <w:spacing w:after="240"/>
        <w:ind w:left="3686"/>
        <w:rPr>
          <w:sz w:val="22"/>
          <w:szCs w:val="22"/>
        </w:rPr>
      </w:pPr>
      <w:r w:rsidRPr="001E7EE2">
        <w:rPr>
          <w:sz w:val="22"/>
          <w:szCs w:val="22"/>
        </w:rPr>
        <w:t xml:space="preserve">Članak 88. </w:t>
      </w:r>
    </w:p>
    <w:p w14:paraId="7938E2AE" w14:textId="77777777" w:rsidR="0074630D" w:rsidRPr="001E7EE2" w:rsidRDefault="0074630D" w:rsidP="001E7EE2">
      <w:pPr>
        <w:pStyle w:val="Tijeloteksta"/>
        <w:shd w:val="clear" w:color="auto" w:fill="FFFFFF"/>
        <w:spacing w:after="240"/>
        <w:rPr>
          <w:color w:val="000000"/>
          <w:sz w:val="22"/>
          <w:szCs w:val="22"/>
        </w:rPr>
      </w:pPr>
      <w:r w:rsidRPr="001E7EE2">
        <w:rPr>
          <w:sz w:val="22"/>
          <w:szCs w:val="22"/>
        </w:rPr>
        <w:t>Osnovna plaća radnika povećava se za sate rada ostvarene u posebnim situacijama:</w:t>
      </w:r>
    </w:p>
    <w:p w14:paraId="165D2BEB" w14:textId="77777777" w:rsidR="0074630D" w:rsidRPr="001E7EE2" w:rsidRDefault="0074630D" w:rsidP="001E7EE2">
      <w:pPr>
        <w:pStyle w:val="Tijeloteksta"/>
        <w:numPr>
          <w:ilvl w:val="0"/>
          <w:numId w:val="5"/>
        </w:numPr>
        <w:shd w:val="clear" w:color="auto" w:fill="FFFFFF"/>
        <w:rPr>
          <w:sz w:val="22"/>
          <w:szCs w:val="22"/>
        </w:rPr>
      </w:pPr>
      <w:r w:rsidRPr="001E7EE2">
        <w:rPr>
          <w:color w:val="000000"/>
          <w:sz w:val="22"/>
          <w:szCs w:val="22"/>
        </w:rPr>
        <w:t>za rad noću</w:t>
      </w:r>
      <w:r w:rsidRPr="001E7EE2">
        <w:rPr>
          <w:color w:val="000000"/>
          <w:sz w:val="22"/>
          <w:szCs w:val="22"/>
        </w:rPr>
        <w:tab/>
      </w:r>
      <w:r w:rsidRPr="001E7EE2">
        <w:rPr>
          <w:sz w:val="22"/>
          <w:szCs w:val="22"/>
        </w:rPr>
        <w:tab/>
      </w:r>
      <w:r w:rsidRPr="001E7EE2">
        <w:rPr>
          <w:sz w:val="22"/>
          <w:szCs w:val="22"/>
        </w:rPr>
        <w:tab/>
      </w:r>
      <w:r w:rsidRPr="001E7EE2">
        <w:rPr>
          <w:sz w:val="22"/>
          <w:szCs w:val="22"/>
        </w:rPr>
        <w:tab/>
      </w:r>
      <w:r w:rsidRPr="001E7EE2">
        <w:rPr>
          <w:sz w:val="22"/>
          <w:szCs w:val="22"/>
        </w:rPr>
        <w:tab/>
      </w:r>
      <w:r w:rsidRPr="001E7EE2">
        <w:rPr>
          <w:sz w:val="22"/>
          <w:szCs w:val="22"/>
        </w:rPr>
        <w:tab/>
      </w:r>
      <w:r w:rsidRPr="001E7EE2">
        <w:rPr>
          <w:sz w:val="22"/>
          <w:szCs w:val="22"/>
        </w:rPr>
        <w:tab/>
      </w:r>
      <w:r w:rsidRPr="001E7EE2">
        <w:rPr>
          <w:sz w:val="22"/>
          <w:szCs w:val="22"/>
        </w:rPr>
        <w:tab/>
        <w:t>50%</w:t>
      </w:r>
    </w:p>
    <w:p w14:paraId="0F6A8FD8" w14:textId="77777777" w:rsidR="0074630D" w:rsidRPr="001E7EE2" w:rsidRDefault="0074630D" w:rsidP="001E7EE2">
      <w:pPr>
        <w:pStyle w:val="Tijeloteksta"/>
        <w:numPr>
          <w:ilvl w:val="0"/>
          <w:numId w:val="5"/>
        </w:numPr>
        <w:shd w:val="clear" w:color="auto" w:fill="FFFFFF"/>
        <w:rPr>
          <w:sz w:val="22"/>
          <w:szCs w:val="22"/>
        </w:rPr>
      </w:pPr>
      <w:r w:rsidRPr="001E7EE2">
        <w:rPr>
          <w:sz w:val="22"/>
          <w:szCs w:val="22"/>
        </w:rPr>
        <w:t>za prekovremeni rad</w:t>
      </w:r>
      <w:r w:rsidRPr="001E7EE2">
        <w:rPr>
          <w:sz w:val="22"/>
          <w:szCs w:val="22"/>
        </w:rPr>
        <w:tab/>
      </w:r>
      <w:r w:rsidRPr="001E7EE2">
        <w:rPr>
          <w:sz w:val="22"/>
          <w:szCs w:val="22"/>
        </w:rPr>
        <w:tab/>
      </w:r>
      <w:r w:rsidRPr="001E7EE2">
        <w:rPr>
          <w:sz w:val="22"/>
          <w:szCs w:val="22"/>
        </w:rPr>
        <w:tab/>
      </w:r>
      <w:r w:rsidRPr="001E7EE2">
        <w:rPr>
          <w:sz w:val="22"/>
          <w:szCs w:val="22"/>
        </w:rPr>
        <w:tab/>
      </w:r>
      <w:r w:rsidRPr="001E7EE2">
        <w:rPr>
          <w:sz w:val="22"/>
          <w:szCs w:val="22"/>
        </w:rPr>
        <w:tab/>
      </w:r>
      <w:r w:rsidRPr="001E7EE2">
        <w:rPr>
          <w:sz w:val="22"/>
          <w:szCs w:val="22"/>
        </w:rPr>
        <w:tab/>
      </w:r>
      <w:r w:rsidRPr="001E7EE2">
        <w:rPr>
          <w:sz w:val="22"/>
          <w:szCs w:val="22"/>
        </w:rPr>
        <w:tab/>
        <w:t>50%</w:t>
      </w:r>
    </w:p>
    <w:p w14:paraId="061D1129" w14:textId="77777777" w:rsidR="0074630D" w:rsidRPr="001E7EE2" w:rsidRDefault="0074630D" w:rsidP="001E7EE2">
      <w:pPr>
        <w:pStyle w:val="Tijeloteksta"/>
        <w:numPr>
          <w:ilvl w:val="0"/>
          <w:numId w:val="5"/>
        </w:numPr>
        <w:shd w:val="clear" w:color="auto" w:fill="FFFFFF"/>
        <w:spacing w:after="240"/>
        <w:rPr>
          <w:sz w:val="22"/>
          <w:szCs w:val="22"/>
        </w:rPr>
      </w:pPr>
      <w:r w:rsidRPr="001E7EE2">
        <w:rPr>
          <w:sz w:val="22"/>
          <w:szCs w:val="22"/>
        </w:rPr>
        <w:t>za dvokratni rad s prekidom dužim od jednog sata</w:t>
      </w:r>
      <w:r w:rsidRPr="001E7EE2">
        <w:rPr>
          <w:sz w:val="22"/>
          <w:szCs w:val="22"/>
        </w:rPr>
        <w:tab/>
      </w:r>
      <w:r w:rsidRPr="001E7EE2">
        <w:rPr>
          <w:sz w:val="22"/>
          <w:szCs w:val="22"/>
        </w:rPr>
        <w:tab/>
      </w:r>
      <w:r w:rsidRPr="001E7EE2">
        <w:rPr>
          <w:sz w:val="22"/>
          <w:szCs w:val="22"/>
        </w:rPr>
        <w:tab/>
        <w:t>10%</w:t>
      </w:r>
    </w:p>
    <w:p w14:paraId="24281482" w14:textId="77777777" w:rsidR="00087E41" w:rsidRPr="001E7EE2" w:rsidRDefault="0074630D" w:rsidP="001E7EE2">
      <w:pPr>
        <w:pStyle w:val="Tijeloteksta"/>
        <w:shd w:val="clear" w:color="auto" w:fill="FFFFFF"/>
        <w:spacing w:after="240"/>
        <w:rPr>
          <w:sz w:val="22"/>
          <w:szCs w:val="22"/>
        </w:rPr>
      </w:pPr>
      <w:r w:rsidRPr="001E7EE2">
        <w:rPr>
          <w:sz w:val="22"/>
          <w:szCs w:val="22"/>
        </w:rPr>
        <w:t>Umjesto povećanja osnovne plaće na osnovi prekovremenog rada, radnik može koristiti slobodne radne dane.</w:t>
      </w:r>
    </w:p>
    <w:p w14:paraId="30A78510" w14:textId="77777777" w:rsidR="0074630D" w:rsidRPr="001E7EE2" w:rsidRDefault="0074630D" w:rsidP="001E7EE2">
      <w:pPr>
        <w:pStyle w:val="Tijeloteksta"/>
        <w:shd w:val="clear" w:color="auto" w:fill="FFFFFF"/>
        <w:spacing w:after="240"/>
        <w:ind w:left="3686"/>
        <w:rPr>
          <w:sz w:val="22"/>
          <w:szCs w:val="22"/>
        </w:rPr>
      </w:pPr>
      <w:r w:rsidRPr="001E7EE2">
        <w:rPr>
          <w:sz w:val="22"/>
          <w:szCs w:val="22"/>
        </w:rPr>
        <w:t>Članak 89.</w:t>
      </w:r>
    </w:p>
    <w:p w14:paraId="25A87561" w14:textId="77777777" w:rsidR="00BC1C37" w:rsidRPr="001E7EE2" w:rsidRDefault="0074630D" w:rsidP="001E7EE2">
      <w:pPr>
        <w:pStyle w:val="Tijeloteksta"/>
        <w:shd w:val="clear" w:color="auto" w:fill="FFFFFF"/>
        <w:spacing w:after="240"/>
        <w:rPr>
          <w:sz w:val="22"/>
          <w:szCs w:val="22"/>
        </w:rPr>
      </w:pPr>
      <w:r w:rsidRPr="001E7EE2">
        <w:rPr>
          <w:sz w:val="22"/>
          <w:szCs w:val="22"/>
        </w:rPr>
        <w:t>Prekovremenim se radom priznaju samo ostvareni sati rada odgojitelja i drugih stručnih radnika iznad norme neposrednog odgojno-obrazovanog rada s djecom, odnosno ostvareni sati rada ostalih radnika iznad 40 sati tjedno, ako se preraspodjelom tijekom pedagoške godine ne mogu uklopiti u godišnje zaduženje radnika.</w:t>
      </w:r>
    </w:p>
    <w:p w14:paraId="4AABD76A" w14:textId="77777777" w:rsidR="0074630D" w:rsidRPr="001E7EE2" w:rsidRDefault="0074630D" w:rsidP="001E7EE2">
      <w:pPr>
        <w:pStyle w:val="Tijeloteksta"/>
        <w:shd w:val="clear" w:color="auto" w:fill="FFFFFF"/>
        <w:spacing w:after="240"/>
        <w:ind w:left="3686"/>
        <w:rPr>
          <w:sz w:val="22"/>
          <w:szCs w:val="22"/>
        </w:rPr>
      </w:pPr>
      <w:r w:rsidRPr="001E7EE2">
        <w:rPr>
          <w:sz w:val="22"/>
          <w:szCs w:val="22"/>
        </w:rPr>
        <w:t>Članak 90.</w:t>
      </w:r>
    </w:p>
    <w:p w14:paraId="3D73DACB" w14:textId="77777777" w:rsidR="0074630D" w:rsidRPr="001E7EE2" w:rsidRDefault="0074630D" w:rsidP="001E7EE2">
      <w:pPr>
        <w:pStyle w:val="Tijeloteksta"/>
        <w:shd w:val="clear" w:color="auto" w:fill="FFFFFF"/>
        <w:spacing w:after="240"/>
        <w:rPr>
          <w:rFonts w:ascii="Arial" w:hAnsi="Arial" w:cs="Arial"/>
          <w:sz w:val="22"/>
          <w:szCs w:val="22"/>
          <w:lang w:val="pl-PL"/>
        </w:rPr>
      </w:pPr>
      <w:r w:rsidRPr="001E7EE2">
        <w:rPr>
          <w:sz w:val="22"/>
          <w:szCs w:val="22"/>
        </w:rPr>
        <w:t>Plaća se isplaćuje za razdoblje koje čini kalendarski mjesec.</w:t>
      </w:r>
      <w:r w:rsidRPr="001E7EE2">
        <w:rPr>
          <w:rFonts w:ascii="Arial" w:hAnsi="Arial" w:cs="Arial"/>
          <w:sz w:val="22"/>
          <w:szCs w:val="22"/>
          <w:lang w:val="pl-PL"/>
        </w:rPr>
        <w:t xml:space="preserve"> </w:t>
      </w:r>
    </w:p>
    <w:p w14:paraId="209D7D0F" w14:textId="77777777" w:rsidR="0074630D" w:rsidRPr="001E7EE2" w:rsidRDefault="0074630D" w:rsidP="001E7EE2">
      <w:pPr>
        <w:pStyle w:val="Tijeloteksta"/>
        <w:shd w:val="clear" w:color="auto" w:fill="FFFFFF"/>
        <w:spacing w:after="240"/>
        <w:rPr>
          <w:sz w:val="22"/>
          <w:szCs w:val="22"/>
        </w:rPr>
      </w:pPr>
      <w:r w:rsidRPr="001E7EE2">
        <w:rPr>
          <w:sz w:val="22"/>
          <w:szCs w:val="22"/>
          <w:lang w:val="pl-PL"/>
        </w:rPr>
        <w:t>Plaća i naknada plaće se isplaćuje u novcu.</w:t>
      </w:r>
    </w:p>
    <w:p w14:paraId="54D35DB9" w14:textId="77777777" w:rsidR="0074630D" w:rsidRPr="001E7EE2" w:rsidRDefault="0074630D" w:rsidP="001E7EE2">
      <w:pPr>
        <w:pStyle w:val="Tijeloteksta"/>
        <w:shd w:val="clear" w:color="auto" w:fill="FFFFFF"/>
        <w:spacing w:after="240"/>
        <w:rPr>
          <w:sz w:val="22"/>
          <w:szCs w:val="22"/>
        </w:rPr>
      </w:pPr>
      <w:r w:rsidRPr="001E7EE2">
        <w:rPr>
          <w:sz w:val="22"/>
          <w:szCs w:val="22"/>
        </w:rPr>
        <w:t>Plaća se isplaćuje do 15-og dana u mjesecu za protekli mjesec.</w:t>
      </w:r>
    </w:p>
    <w:p w14:paraId="4BBF61AA" w14:textId="77777777" w:rsidR="0074630D" w:rsidRPr="001E7EE2" w:rsidRDefault="0074630D" w:rsidP="001E7EE2">
      <w:pPr>
        <w:pStyle w:val="Tijeloteksta"/>
        <w:shd w:val="clear" w:color="auto" w:fill="FFFFFF"/>
        <w:spacing w:after="240"/>
        <w:rPr>
          <w:sz w:val="22"/>
          <w:szCs w:val="22"/>
        </w:rPr>
      </w:pPr>
      <w:r w:rsidRPr="001E7EE2">
        <w:rPr>
          <w:sz w:val="22"/>
          <w:szCs w:val="22"/>
        </w:rPr>
        <w:t>Pod plaćom i naknadom plaće se podrazumijeva plaća i naknada plaće u bruto iznosu.</w:t>
      </w:r>
    </w:p>
    <w:p w14:paraId="0812A056" w14:textId="77777777" w:rsidR="0074630D" w:rsidRPr="001E7EE2" w:rsidRDefault="0074630D" w:rsidP="001E7EE2">
      <w:pPr>
        <w:pStyle w:val="Tijeloteksta"/>
        <w:shd w:val="clear" w:color="auto" w:fill="FFFFFF"/>
        <w:spacing w:after="240"/>
        <w:rPr>
          <w:sz w:val="22"/>
          <w:szCs w:val="22"/>
        </w:rPr>
      </w:pPr>
      <w:r w:rsidRPr="001E7EE2">
        <w:rPr>
          <w:sz w:val="22"/>
          <w:szCs w:val="22"/>
        </w:rPr>
        <w:t xml:space="preserve">Radnik ima pravo izabrati banku preko koje će mu se isplaćivati plaća. </w:t>
      </w:r>
    </w:p>
    <w:p w14:paraId="4D9DB418" w14:textId="77777777" w:rsidR="0074630D" w:rsidRPr="001E7EE2" w:rsidRDefault="0074630D" w:rsidP="001E7EE2">
      <w:pPr>
        <w:spacing w:after="240"/>
        <w:jc w:val="both"/>
        <w:rPr>
          <w:sz w:val="22"/>
          <w:szCs w:val="22"/>
        </w:rPr>
      </w:pPr>
      <w:r w:rsidRPr="001E7EE2">
        <w:rPr>
          <w:sz w:val="22"/>
          <w:szCs w:val="22"/>
        </w:rPr>
        <w:t xml:space="preserve">Prigodom isplate plaće ili najkasnije u roku od 15 dana od dana isplate radniku se uručuje obračun iz kojeg je vidljivo kako su utvrđeni iznosi plaće, naknade plaće i druge naknade.  </w:t>
      </w:r>
    </w:p>
    <w:p w14:paraId="3612E70B" w14:textId="77777777" w:rsidR="001205CC" w:rsidRPr="001E7EE2" w:rsidRDefault="0074630D" w:rsidP="001E7EE2">
      <w:pPr>
        <w:spacing w:after="240"/>
        <w:jc w:val="both"/>
        <w:rPr>
          <w:sz w:val="22"/>
          <w:szCs w:val="22"/>
        </w:rPr>
      </w:pPr>
      <w:r w:rsidRPr="001E7EE2">
        <w:rPr>
          <w:sz w:val="22"/>
          <w:szCs w:val="22"/>
        </w:rPr>
        <w:t xml:space="preserve">Obračuni iz stavka 5. ovoga članka ovršne su isprave. </w:t>
      </w:r>
    </w:p>
    <w:p w14:paraId="0E36612C" w14:textId="77777777" w:rsidR="0074630D" w:rsidRPr="001E7EE2" w:rsidRDefault="0074630D" w:rsidP="001E7EE2">
      <w:pPr>
        <w:pStyle w:val="Tijeloteksta"/>
        <w:shd w:val="clear" w:color="auto" w:fill="FFFFFF"/>
        <w:spacing w:after="240"/>
        <w:ind w:left="3686"/>
        <w:rPr>
          <w:sz w:val="22"/>
          <w:szCs w:val="22"/>
        </w:rPr>
      </w:pPr>
      <w:r w:rsidRPr="001E7EE2">
        <w:rPr>
          <w:sz w:val="22"/>
          <w:szCs w:val="22"/>
        </w:rPr>
        <w:t>Članak 91.</w:t>
      </w:r>
    </w:p>
    <w:p w14:paraId="573A9619" w14:textId="77777777" w:rsidR="0074630D" w:rsidRPr="001E7EE2" w:rsidRDefault="0074630D" w:rsidP="001E7EE2">
      <w:pPr>
        <w:pStyle w:val="Tijeloteksta"/>
        <w:shd w:val="clear" w:color="auto" w:fill="FFFFFF"/>
        <w:spacing w:after="240"/>
        <w:rPr>
          <w:sz w:val="22"/>
          <w:szCs w:val="22"/>
        </w:rPr>
      </w:pPr>
      <w:r w:rsidRPr="001E7EE2">
        <w:rPr>
          <w:sz w:val="22"/>
          <w:szCs w:val="22"/>
        </w:rPr>
        <w:t>Radnik ima pravo na naknadu plaće u visini njegove plaće isplaćene za prethodni mjesec za razdoblje u kojem ne radi zbog:</w:t>
      </w:r>
    </w:p>
    <w:p w14:paraId="7D9D1100" w14:textId="77777777" w:rsidR="0074630D" w:rsidRPr="001E7EE2" w:rsidRDefault="0074630D" w:rsidP="001E7EE2">
      <w:pPr>
        <w:pStyle w:val="Tijeloteksta"/>
        <w:numPr>
          <w:ilvl w:val="0"/>
          <w:numId w:val="5"/>
        </w:numPr>
        <w:shd w:val="clear" w:color="auto" w:fill="FFFFFF"/>
        <w:rPr>
          <w:sz w:val="22"/>
          <w:szCs w:val="22"/>
        </w:rPr>
      </w:pPr>
      <w:r w:rsidRPr="001E7EE2">
        <w:rPr>
          <w:sz w:val="22"/>
          <w:szCs w:val="22"/>
        </w:rPr>
        <w:t>korištenja godišnjeg odmora,</w:t>
      </w:r>
    </w:p>
    <w:p w14:paraId="0DA217A0" w14:textId="77777777" w:rsidR="0074630D" w:rsidRPr="001E7EE2" w:rsidRDefault="0074630D" w:rsidP="001E7EE2">
      <w:pPr>
        <w:pStyle w:val="Tijeloteksta"/>
        <w:numPr>
          <w:ilvl w:val="0"/>
          <w:numId w:val="5"/>
        </w:numPr>
        <w:shd w:val="clear" w:color="auto" w:fill="FFFFFF"/>
        <w:rPr>
          <w:sz w:val="22"/>
          <w:szCs w:val="22"/>
        </w:rPr>
      </w:pPr>
      <w:r w:rsidRPr="001E7EE2">
        <w:rPr>
          <w:sz w:val="22"/>
          <w:szCs w:val="22"/>
        </w:rPr>
        <w:t>plaćenog dopusta,</w:t>
      </w:r>
    </w:p>
    <w:p w14:paraId="1E711AE3" w14:textId="77777777" w:rsidR="0074630D" w:rsidRPr="001E7EE2" w:rsidRDefault="0074630D" w:rsidP="001E7EE2">
      <w:pPr>
        <w:pStyle w:val="Tijeloteksta"/>
        <w:numPr>
          <w:ilvl w:val="0"/>
          <w:numId w:val="5"/>
        </w:numPr>
        <w:shd w:val="clear" w:color="auto" w:fill="FFFFFF"/>
        <w:rPr>
          <w:sz w:val="22"/>
          <w:szCs w:val="22"/>
        </w:rPr>
      </w:pPr>
      <w:r w:rsidRPr="001E7EE2">
        <w:rPr>
          <w:sz w:val="22"/>
          <w:szCs w:val="22"/>
        </w:rPr>
        <w:t>državnih blagdana i neradnih dana utvrđenih zakonom,</w:t>
      </w:r>
    </w:p>
    <w:p w14:paraId="74212E0F" w14:textId="77777777" w:rsidR="0074630D" w:rsidRPr="001E7EE2" w:rsidRDefault="0074630D" w:rsidP="001E7EE2">
      <w:pPr>
        <w:pStyle w:val="Tijeloteksta"/>
        <w:numPr>
          <w:ilvl w:val="0"/>
          <w:numId w:val="5"/>
        </w:numPr>
        <w:shd w:val="clear" w:color="auto" w:fill="FFFFFF"/>
        <w:rPr>
          <w:sz w:val="22"/>
          <w:szCs w:val="22"/>
        </w:rPr>
      </w:pPr>
      <w:r w:rsidRPr="001E7EE2">
        <w:rPr>
          <w:sz w:val="22"/>
          <w:szCs w:val="22"/>
        </w:rPr>
        <w:t>prekida rada do kojeg je došlo bez njegove krivnje,</w:t>
      </w:r>
    </w:p>
    <w:p w14:paraId="37F0ED1C" w14:textId="77777777" w:rsidR="0074630D" w:rsidRPr="001E7EE2" w:rsidRDefault="0074630D" w:rsidP="001E7EE2">
      <w:pPr>
        <w:pStyle w:val="Tijeloteksta"/>
        <w:numPr>
          <w:ilvl w:val="0"/>
          <w:numId w:val="5"/>
        </w:numPr>
        <w:shd w:val="clear" w:color="auto" w:fill="FFFFFF"/>
        <w:rPr>
          <w:sz w:val="22"/>
          <w:szCs w:val="22"/>
        </w:rPr>
      </w:pPr>
      <w:r w:rsidRPr="001E7EE2">
        <w:rPr>
          <w:sz w:val="22"/>
          <w:szCs w:val="22"/>
        </w:rPr>
        <w:t>obrazovanja, prekvalifikacije i stručnog osposobljavanja na koje ga je uputio poslodavac,</w:t>
      </w:r>
    </w:p>
    <w:p w14:paraId="30C52829" w14:textId="77777777" w:rsidR="0074630D" w:rsidRPr="001E7EE2" w:rsidRDefault="0074630D" w:rsidP="001E7EE2">
      <w:pPr>
        <w:pStyle w:val="Tijeloteksta"/>
        <w:numPr>
          <w:ilvl w:val="0"/>
          <w:numId w:val="5"/>
        </w:numPr>
        <w:shd w:val="clear" w:color="auto" w:fill="FFFFFF"/>
        <w:spacing w:after="240"/>
        <w:rPr>
          <w:sz w:val="22"/>
          <w:szCs w:val="22"/>
        </w:rPr>
      </w:pPr>
      <w:r w:rsidRPr="001E7EE2">
        <w:rPr>
          <w:sz w:val="22"/>
          <w:szCs w:val="22"/>
        </w:rPr>
        <w:t>drugih slučajeva utvrđenih zakonom i ovim Pravilnikom.</w:t>
      </w:r>
    </w:p>
    <w:p w14:paraId="16A27055" w14:textId="77777777" w:rsidR="0074630D" w:rsidRPr="001E7EE2" w:rsidRDefault="0074630D" w:rsidP="001E7EE2">
      <w:pPr>
        <w:pStyle w:val="Tijeloteksta"/>
        <w:shd w:val="clear" w:color="auto" w:fill="FFFFFF"/>
        <w:spacing w:after="240"/>
        <w:ind w:left="3686"/>
        <w:rPr>
          <w:sz w:val="22"/>
          <w:szCs w:val="22"/>
        </w:rPr>
      </w:pPr>
      <w:r w:rsidRPr="001E7EE2">
        <w:rPr>
          <w:sz w:val="22"/>
          <w:szCs w:val="22"/>
        </w:rPr>
        <w:t>Članak 92.</w:t>
      </w:r>
    </w:p>
    <w:p w14:paraId="70BC32A2" w14:textId="77777777" w:rsidR="0074630D" w:rsidRPr="001E7EE2" w:rsidRDefault="0074630D" w:rsidP="001E7EE2">
      <w:pPr>
        <w:spacing w:after="240"/>
        <w:jc w:val="both"/>
        <w:rPr>
          <w:sz w:val="22"/>
          <w:szCs w:val="22"/>
        </w:rPr>
      </w:pPr>
      <w:r w:rsidRPr="001E7EE2">
        <w:rPr>
          <w:sz w:val="22"/>
          <w:szCs w:val="22"/>
        </w:rPr>
        <w:t>Ako je radnik odsutan s rada zbog bolovanja prvih 42 dana, odnosno za invalide rada prvih sedam</w:t>
      </w:r>
      <w:r w:rsidR="00BC1C37" w:rsidRPr="001E7EE2">
        <w:rPr>
          <w:sz w:val="22"/>
          <w:szCs w:val="22"/>
        </w:rPr>
        <w:t xml:space="preserve"> </w:t>
      </w:r>
      <w:r w:rsidRPr="001E7EE2">
        <w:rPr>
          <w:sz w:val="22"/>
          <w:szCs w:val="22"/>
        </w:rPr>
        <w:t>(7) dana, pripada mu naknada plaće u visini 85% od osnovice za naknadu plaće koja se utvrđuje prema propisima o zdravstvenom osiguranju, a čini je prosječni iznos zaposlenikove plaće isplaćene u posljednja tri mjeseca prije mjeseca u kojem je nastupilo bolovanje.</w:t>
      </w:r>
    </w:p>
    <w:p w14:paraId="7EEF752C" w14:textId="77777777" w:rsidR="0074630D" w:rsidRPr="001E7EE2" w:rsidRDefault="00BC1C37" w:rsidP="001E7EE2">
      <w:pPr>
        <w:spacing w:after="240"/>
        <w:jc w:val="both"/>
        <w:rPr>
          <w:sz w:val="22"/>
          <w:szCs w:val="22"/>
        </w:rPr>
      </w:pPr>
      <w:r w:rsidRPr="001E7EE2">
        <w:rPr>
          <w:sz w:val="22"/>
          <w:szCs w:val="22"/>
        </w:rPr>
        <w:t xml:space="preserve"> </w:t>
      </w:r>
      <w:r w:rsidR="0074630D" w:rsidRPr="001E7EE2">
        <w:rPr>
          <w:sz w:val="22"/>
          <w:szCs w:val="22"/>
        </w:rPr>
        <w:t xml:space="preserve">Ako je radnik odsutan s </w:t>
      </w:r>
      <w:r w:rsidRPr="001E7EE2">
        <w:rPr>
          <w:sz w:val="22"/>
          <w:szCs w:val="22"/>
        </w:rPr>
        <w:t>rada zbog sebe četrdeset i tri (</w:t>
      </w:r>
      <w:r w:rsidR="0074630D" w:rsidRPr="001E7EE2">
        <w:rPr>
          <w:sz w:val="22"/>
          <w:szCs w:val="22"/>
        </w:rPr>
        <w:t>43) dana i duže,</w:t>
      </w:r>
      <w:r w:rsidRPr="001E7EE2">
        <w:rPr>
          <w:sz w:val="22"/>
          <w:szCs w:val="22"/>
        </w:rPr>
        <w:t xml:space="preserve"> odnosno za invalide rada osam (</w:t>
      </w:r>
      <w:r w:rsidR="0074630D" w:rsidRPr="001E7EE2">
        <w:rPr>
          <w:sz w:val="22"/>
          <w:szCs w:val="22"/>
        </w:rPr>
        <w:t>8) dana i duže, pripada mu naknade za bolovanje koju prima od Hrvatskog zavoda za zdravstveno osiguranje.</w:t>
      </w:r>
    </w:p>
    <w:p w14:paraId="436F10CB" w14:textId="77777777" w:rsidR="0074630D" w:rsidRPr="001E7EE2" w:rsidRDefault="0074630D" w:rsidP="001E7EE2">
      <w:pPr>
        <w:pStyle w:val="Tijeloteksta"/>
        <w:shd w:val="clear" w:color="auto" w:fill="FFFFFF"/>
        <w:spacing w:after="240"/>
        <w:rPr>
          <w:sz w:val="22"/>
          <w:szCs w:val="22"/>
        </w:rPr>
      </w:pPr>
      <w:r w:rsidRPr="001E7EE2">
        <w:rPr>
          <w:sz w:val="22"/>
          <w:szCs w:val="22"/>
        </w:rPr>
        <w:t>Ako je radnik na bolovanju zbog profesionalne bolesti ili ozljede na radu pripada mu naknada u visini 100% od osnovice za naknadu plaće koja se utvrđuje prema propisima o zdravstvenom osiguranju, a čini je prosječan iznos zaposlenikove plaće isplaćene u posljednja tri mjeseca prije mjeseca u kojem je nastupilo bolovanje.</w:t>
      </w:r>
    </w:p>
    <w:p w14:paraId="16E426AC" w14:textId="77777777" w:rsidR="0074630D" w:rsidRPr="001E7EE2" w:rsidRDefault="0074630D" w:rsidP="001E7EE2">
      <w:pPr>
        <w:pStyle w:val="Tijeloteksta"/>
        <w:shd w:val="clear" w:color="auto" w:fill="FFFFFF"/>
        <w:spacing w:after="240"/>
        <w:ind w:left="3686"/>
        <w:rPr>
          <w:sz w:val="22"/>
          <w:szCs w:val="22"/>
        </w:rPr>
      </w:pPr>
      <w:r w:rsidRPr="001E7EE2">
        <w:rPr>
          <w:sz w:val="22"/>
          <w:szCs w:val="22"/>
        </w:rPr>
        <w:t>Članak 93.</w:t>
      </w:r>
    </w:p>
    <w:p w14:paraId="49AC4FAD" w14:textId="77777777" w:rsidR="0074630D" w:rsidRPr="001E7EE2" w:rsidRDefault="0074630D" w:rsidP="001E7EE2">
      <w:pPr>
        <w:pStyle w:val="Tijeloteksta"/>
        <w:shd w:val="clear" w:color="auto" w:fill="FFFFFF"/>
        <w:spacing w:after="240"/>
        <w:rPr>
          <w:sz w:val="22"/>
          <w:szCs w:val="22"/>
        </w:rPr>
      </w:pPr>
      <w:r w:rsidRPr="001E7EE2">
        <w:rPr>
          <w:sz w:val="22"/>
          <w:szCs w:val="22"/>
        </w:rPr>
        <w:t xml:space="preserve">Radniku se može isplatiti stimulativni dodatak u visini do </w:t>
      </w:r>
      <w:r w:rsidR="00247C4E" w:rsidRPr="001E7EE2">
        <w:rPr>
          <w:sz w:val="22"/>
          <w:szCs w:val="22"/>
        </w:rPr>
        <w:t>3</w:t>
      </w:r>
      <w:r w:rsidRPr="001E7EE2">
        <w:rPr>
          <w:sz w:val="22"/>
          <w:szCs w:val="22"/>
        </w:rPr>
        <w:t>0% njegove osnovne plaće, božićnica, regres, dar za djecu, Uskršnji dar u naravi u slučajevima predviđenim posebnom odlukom poslodavca, ako su za tu namjenu osigurana posebna sredstava.</w:t>
      </w:r>
    </w:p>
    <w:p w14:paraId="72798CB7" w14:textId="77777777" w:rsidR="0074630D" w:rsidRPr="001E7EE2" w:rsidRDefault="0074630D" w:rsidP="001E7EE2">
      <w:pPr>
        <w:pStyle w:val="Naslov5"/>
        <w:numPr>
          <w:ilvl w:val="0"/>
          <w:numId w:val="1"/>
        </w:numPr>
        <w:spacing w:after="240"/>
        <w:jc w:val="both"/>
        <w:rPr>
          <w:i/>
          <w:sz w:val="22"/>
          <w:szCs w:val="22"/>
        </w:rPr>
      </w:pPr>
      <w:r w:rsidRPr="001E7EE2">
        <w:rPr>
          <w:sz w:val="22"/>
          <w:szCs w:val="22"/>
        </w:rPr>
        <w:t xml:space="preserve">PRESTANAK  RADNOG ODNOSA </w:t>
      </w:r>
    </w:p>
    <w:p w14:paraId="3C1845C3" w14:textId="77777777" w:rsidR="0074630D" w:rsidRPr="001E7EE2" w:rsidRDefault="0074630D" w:rsidP="001E7EE2">
      <w:pPr>
        <w:spacing w:after="240"/>
        <w:jc w:val="both"/>
        <w:rPr>
          <w:sz w:val="22"/>
          <w:szCs w:val="22"/>
        </w:rPr>
      </w:pPr>
      <w:r w:rsidRPr="001E7EE2">
        <w:rPr>
          <w:b/>
          <w:bCs/>
          <w:i/>
          <w:sz w:val="22"/>
          <w:szCs w:val="22"/>
        </w:rPr>
        <w:t>Prestanak ugovora o radu na određeno vrijeme</w:t>
      </w:r>
    </w:p>
    <w:p w14:paraId="0A39184B" w14:textId="77777777" w:rsidR="0074630D" w:rsidRPr="001E7EE2" w:rsidRDefault="0074630D" w:rsidP="001E7EE2">
      <w:pPr>
        <w:spacing w:after="240"/>
        <w:ind w:left="3686"/>
        <w:jc w:val="both"/>
        <w:rPr>
          <w:sz w:val="22"/>
          <w:szCs w:val="22"/>
        </w:rPr>
      </w:pPr>
      <w:r w:rsidRPr="001E7EE2">
        <w:rPr>
          <w:sz w:val="22"/>
          <w:szCs w:val="22"/>
        </w:rPr>
        <w:t>Članak 94.</w:t>
      </w:r>
    </w:p>
    <w:p w14:paraId="4B65AF8A" w14:textId="77777777" w:rsidR="0074630D" w:rsidRPr="001E7EE2" w:rsidRDefault="0074630D" w:rsidP="001E7EE2">
      <w:pPr>
        <w:spacing w:after="240"/>
        <w:jc w:val="both"/>
        <w:rPr>
          <w:sz w:val="22"/>
          <w:szCs w:val="22"/>
        </w:rPr>
      </w:pPr>
      <w:r w:rsidRPr="001E7EE2">
        <w:rPr>
          <w:sz w:val="22"/>
          <w:szCs w:val="22"/>
        </w:rPr>
        <w:t>Radniku prestaje ugovor o radu sklopljen na određeno vrijeme istekom vremena na koje je sklopljen sukladno članku 23. ovoga Pravilnika.</w:t>
      </w:r>
    </w:p>
    <w:p w14:paraId="170C271D" w14:textId="77777777" w:rsidR="00706EA3" w:rsidRPr="001E7EE2" w:rsidRDefault="0074630D" w:rsidP="001E7EE2">
      <w:pPr>
        <w:spacing w:after="240"/>
        <w:jc w:val="both"/>
        <w:rPr>
          <w:sz w:val="22"/>
          <w:szCs w:val="22"/>
        </w:rPr>
      </w:pPr>
      <w:r w:rsidRPr="001E7EE2">
        <w:rPr>
          <w:sz w:val="22"/>
          <w:szCs w:val="22"/>
        </w:rPr>
        <w:t>U slučaju iz stavka 1. ovog članka ravnatelj Dječjeg vrtića donosi obavijest o prestanku radnog odnosa na određeno vrijeme.</w:t>
      </w:r>
    </w:p>
    <w:p w14:paraId="48453F2E" w14:textId="77777777" w:rsidR="0074630D" w:rsidRPr="001E7EE2" w:rsidRDefault="0074630D" w:rsidP="001E7EE2">
      <w:pPr>
        <w:spacing w:after="240"/>
        <w:jc w:val="both"/>
        <w:rPr>
          <w:sz w:val="22"/>
          <w:szCs w:val="22"/>
        </w:rPr>
      </w:pPr>
      <w:r w:rsidRPr="001E7EE2">
        <w:rPr>
          <w:sz w:val="22"/>
          <w:szCs w:val="22"/>
        </w:rPr>
        <w:t>Ugovor o radu sklopljen na određeno vrijeme može prestati i sporazumom ugovornih strana</w:t>
      </w:r>
      <w:r w:rsidR="001205CC" w:rsidRPr="001E7EE2">
        <w:rPr>
          <w:sz w:val="22"/>
          <w:szCs w:val="22"/>
        </w:rPr>
        <w:t>.</w:t>
      </w:r>
    </w:p>
    <w:p w14:paraId="239591AB" w14:textId="77777777" w:rsidR="0074630D" w:rsidRPr="001E7EE2" w:rsidRDefault="0074630D" w:rsidP="001E7EE2">
      <w:pPr>
        <w:spacing w:after="240"/>
        <w:jc w:val="both"/>
        <w:rPr>
          <w:sz w:val="22"/>
          <w:szCs w:val="22"/>
        </w:rPr>
      </w:pPr>
      <w:r w:rsidRPr="001E7EE2">
        <w:rPr>
          <w:b/>
          <w:bCs/>
          <w:i/>
          <w:sz w:val="22"/>
          <w:szCs w:val="22"/>
        </w:rPr>
        <w:t>Prestanak ugovora o radu na neodređeno vrijeme</w:t>
      </w:r>
    </w:p>
    <w:p w14:paraId="3C020B50" w14:textId="77777777" w:rsidR="0074630D" w:rsidRPr="001E7EE2" w:rsidRDefault="0074630D" w:rsidP="001E7EE2">
      <w:pPr>
        <w:spacing w:after="240"/>
        <w:ind w:left="3686"/>
        <w:jc w:val="both"/>
        <w:rPr>
          <w:sz w:val="22"/>
          <w:szCs w:val="22"/>
        </w:rPr>
      </w:pPr>
      <w:r w:rsidRPr="001E7EE2">
        <w:rPr>
          <w:sz w:val="22"/>
          <w:szCs w:val="22"/>
        </w:rPr>
        <w:t>Članak 95.</w:t>
      </w:r>
    </w:p>
    <w:p w14:paraId="3578CCC3" w14:textId="77777777" w:rsidR="0074630D" w:rsidRPr="001E7EE2" w:rsidRDefault="0074630D" w:rsidP="001E7EE2">
      <w:pPr>
        <w:spacing w:after="240"/>
        <w:jc w:val="both"/>
        <w:rPr>
          <w:sz w:val="22"/>
          <w:szCs w:val="22"/>
        </w:rPr>
      </w:pPr>
      <w:r w:rsidRPr="001E7EE2">
        <w:rPr>
          <w:sz w:val="22"/>
          <w:szCs w:val="22"/>
        </w:rPr>
        <w:t>Ugovor o radu sklopljen na neodređeno vrijeme prestaje:</w:t>
      </w:r>
    </w:p>
    <w:p w14:paraId="7654205D" w14:textId="77777777" w:rsidR="0074630D" w:rsidRPr="001E7EE2" w:rsidRDefault="0074630D" w:rsidP="001E7EE2">
      <w:pPr>
        <w:numPr>
          <w:ilvl w:val="0"/>
          <w:numId w:val="4"/>
        </w:numPr>
        <w:spacing w:after="240"/>
        <w:jc w:val="both"/>
        <w:rPr>
          <w:sz w:val="22"/>
          <w:szCs w:val="22"/>
        </w:rPr>
      </w:pPr>
      <w:r w:rsidRPr="001E7EE2">
        <w:rPr>
          <w:i/>
          <w:sz w:val="22"/>
          <w:szCs w:val="22"/>
        </w:rPr>
        <w:t>Sporazumom radnika i Dječjeg vrtića</w:t>
      </w:r>
    </w:p>
    <w:p w14:paraId="146A9396" w14:textId="77777777" w:rsidR="0074630D" w:rsidRPr="001E7EE2" w:rsidRDefault="0074630D" w:rsidP="001E7EE2">
      <w:pPr>
        <w:spacing w:after="240"/>
        <w:jc w:val="both"/>
        <w:rPr>
          <w:i/>
          <w:sz w:val="22"/>
          <w:szCs w:val="22"/>
        </w:rPr>
      </w:pPr>
      <w:r w:rsidRPr="001E7EE2">
        <w:rPr>
          <w:sz w:val="22"/>
          <w:szCs w:val="22"/>
        </w:rPr>
        <w:t xml:space="preserve">Sporazum sklapaju ravnatelj i radnik u pisanom obliku. </w:t>
      </w:r>
    </w:p>
    <w:p w14:paraId="57ACA873" w14:textId="77777777" w:rsidR="0074630D" w:rsidRPr="001E7EE2" w:rsidRDefault="0074630D" w:rsidP="001E7EE2">
      <w:pPr>
        <w:numPr>
          <w:ilvl w:val="0"/>
          <w:numId w:val="4"/>
        </w:numPr>
        <w:spacing w:after="240"/>
        <w:jc w:val="both"/>
        <w:rPr>
          <w:sz w:val="22"/>
          <w:szCs w:val="22"/>
        </w:rPr>
      </w:pPr>
      <w:r w:rsidRPr="001E7EE2">
        <w:rPr>
          <w:i/>
          <w:sz w:val="22"/>
          <w:szCs w:val="22"/>
        </w:rPr>
        <w:t xml:space="preserve"> Otkazom ugovora o radu od strane radnika ili Dječjeg vrtića: redovitim ili izvanrednim</w:t>
      </w:r>
    </w:p>
    <w:p w14:paraId="15C71E25" w14:textId="77777777" w:rsidR="0074630D" w:rsidRPr="001E7EE2" w:rsidRDefault="0074630D" w:rsidP="001E7EE2">
      <w:pPr>
        <w:spacing w:after="240"/>
        <w:jc w:val="both"/>
        <w:rPr>
          <w:bCs/>
          <w:i/>
          <w:sz w:val="22"/>
          <w:szCs w:val="22"/>
        </w:rPr>
      </w:pPr>
      <w:r w:rsidRPr="001E7EE2">
        <w:rPr>
          <w:sz w:val="22"/>
          <w:szCs w:val="22"/>
        </w:rPr>
        <w:t>Ugovor o radu otkazuje se sukladno postupku propisanom zakonskim odredbama te odredbama članaka 95.–112. ovoga Pravilnika.</w:t>
      </w:r>
    </w:p>
    <w:p w14:paraId="12DC272B" w14:textId="77777777" w:rsidR="0074630D" w:rsidRPr="001E7EE2" w:rsidRDefault="0074630D" w:rsidP="001E7EE2">
      <w:pPr>
        <w:numPr>
          <w:ilvl w:val="0"/>
          <w:numId w:val="4"/>
        </w:numPr>
        <w:spacing w:after="240"/>
        <w:jc w:val="both"/>
        <w:rPr>
          <w:bCs/>
          <w:sz w:val="22"/>
          <w:szCs w:val="22"/>
        </w:rPr>
      </w:pPr>
      <w:r w:rsidRPr="001E7EE2">
        <w:rPr>
          <w:bCs/>
          <w:i/>
          <w:sz w:val="22"/>
          <w:szCs w:val="22"/>
        </w:rPr>
        <w:t>Kada radnik Dječjeg vrtića navrši 65 godina života i najmanje 15 godina mirovinskog staža</w:t>
      </w:r>
    </w:p>
    <w:p w14:paraId="22D7592A" w14:textId="77777777" w:rsidR="0074630D" w:rsidRPr="001E7EE2" w:rsidRDefault="0074630D" w:rsidP="001E7EE2">
      <w:pPr>
        <w:spacing w:after="240"/>
        <w:jc w:val="both"/>
        <w:rPr>
          <w:i/>
          <w:sz w:val="22"/>
          <w:szCs w:val="22"/>
        </w:rPr>
      </w:pPr>
      <w:r w:rsidRPr="001E7EE2">
        <w:rPr>
          <w:bCs/>
          <w:sz w:val="22"/>
          <w:szCs w:val="22"/>
        </w:rPr>
        <w:t>Ugovor o radu prestaje sporazumom koji u pisanom obliku sklapaju radnik i ravnatelj Dječjeg vrtića, odnosno ravnatelj Dječjeg vrtića donosi obavijest o prestanku ugovora o radu zbog ispunjenja uvjeta za prestanak ugovora o radu.</w:t>
      </w:r>
    </w:p>
    <w:p w14:paraId="3A84711B" w14:textId="77777777" w:rsidR="0074630D" w:rsidRPr="001E7EE2" w:rsidRDefault="0074630D" w:rsidP="001E7EE2">
      <w:pPr>
        <w:numPr>
          <w:ilvl w:val="0"/>
          <w:numId w:val="4"/>
        </w:numPr>
        <w:spacing w:after="240"/>
        <w:jc w:val="both"/>
        <w:rPr>
          <w:sz w:val="22"/>
          <w:szCs w:val="22"/>
        </w:rPr>
      </w:pPr>
      <w:r w:rsidRPr="001E7EE2">
        <w:rPr>
          <w:i/>
          <w:sz w:val="22"/>
          <w:szCs w:val="22"/>
        </w:rPr>
        <w:t>Dostavom pravomoćnog rješenja kojim je radniku priznato pravo na invalidsku mirovinu zbog potpunog gubitka radne sposobnosti za rad</w:t>
      </w:r>
    </w:p>
    <w:p w14:paraId="05F3F247" w14:textId="77777777" w:rsidR="0074630D" w:rsidRPr="001E7EE2" w:rsidRDefault="0074630D" w:rsidP="001E7EE2">
      <w:pPr>
        <w:spacing w:after="240"/>
        <w:jc w:val="both"/>
        <w:rPr>
          <w:i/>
          <w:sz w:val="22"/>
          <w:szCs w:val="22"/>
        </w:rPr>
      </w:pPr>
      <w:r w:rsidRPr="001E7EE2">
        <w:rPr>
          <w:sz w:val="22"/>
          <w:szCs w:val="22"/>
        </w:rPr>
        <w:t xml:space="preserve">Kada Dječjem vrtiću bude dostavljeno pravomoćno rješenje o priznanju prava na invalidsku mirovinu zbog potpunog gubitka radne sposobnosti za rad ravnatelj Dječjeg vrtića donosi obavijest  o prestanku radnog odnosa. </w:t>
      </w:r>
    </w:p>
    <w:p w14:paraId="7AA23C9F" w14:textId="77777777" w:rsidR="0074630D" w:rsidRPr="001E7EE2" w:rsidRDefault="0074630D" w:rsidP="001E7EE2">
      <w:pPr>
        <w:numPr>
          <w:ilvl w:val="0"/>
          <w:numId w:val="4"/>
        </w:numPr>
        <w:spacing w:after="240"/>
        <w:jc w:val="both"/>
        <w:rPr>
          <w:sz w:val="22"/>
          <w:szCs w:val="22"/>
        </w:rPr>
      </w:pPr>
      <w:r w:rsidRPr="001E7EE2">
        <w:rPr>
          <w:i/>
          <w:sz w:val="22"/>
          <w:szCs w:val="22"/>
        </w:rPr>
        <w:t xml:space="preserve">Smrću radnika </w:t>
      </w:r>
    </w:p>
    <w:p w14:paraId="3CFC8DC2" w14:textId="77777777" w:rsidR="0074630D" w:rsidRPr="001E7EE2" w:rsidRDefault="0074630D" w:rsidP="001E7EE2">
      <w:pPr>
        <w:spacing w:after="240"/>
        <w:jc w:val="both"/>
        <w:rPr>
          <w:i/>
          <w:sz w:val="22"/>
          <w:szCs w:val="22"/>
        </w:rPr>
      </w:pPr>
      <w:r w:rsidRPr="001E7EE2">
        <w:rPr>
          <w:sz w:val="22"/>
          <w:szCs w:val="22"/>
        </w:rPr>
        <w:t>U slučaju smrti radnika ravnatelj Dječjeg vrtića pisano utvrđuje činjenicu prestanka radnog odnosa.</w:t>
      </w:r>
    </w:p>
    <w:p w14:paraId="3FD717D4" w14:textId="77777777" w:rsidR="0074630D" w:rsidRPr="001E7EE2" w:rsidRDefault="0074630D" w:rsidP="001E7EE2">
      <w:pPr>
        <w:numPr>
          <w:ilvl w:val="0"/>
          <w:numId w:val="4"/>
        </w:numPr>
        <w:spacing w:after="240"/>
        <w:jc w:val="both"/>
        <w:rPr>
          <w:sz w:val="22"/>
          <w:szCs w:val="22"/>
        </w:rPr>
      </w:pPr>
      <w:r w:rsidRPr="001E7EE2">
        <w:rPr>
          <w:i/>
          <w:sz w:val="22"/>
          <w:szCs w:val="22"/>
        </w:rPr>
        <w:t xml:space="preserve">Odlukom nadležnog suda </w:t>
      </w:r>
    </w:p>
    <w:p w14:paraId="39B9FD61" w14:textId="77777777" w:rsidR="0074630D" w:rsidRPr="001E7EE2" w:rsidRDefault="0074630D" w:rsidP="001E7EE2">
      <w:pPr>
        <w:spacing w:after="240"/>
        <w:jc w:val="both"/>
        <w:rPr>
          <w:i/>
          <w:sz w:val="22"/>
          <w:szCs w:val="22"/>
        </w:rPr>
      </w:pPr>
      <w:r w:rsidRPr="001E7EE2">
        <w:rPr>
          <w:sz w:val="22"/>
          <w:szCs w:val="22"/>
        </w:rPr>
        <w:t xml:space="preserve">Radni odnos prestaje na temelju pravomoćne odluke nadležnog suda. </w:t>
      </w:r>
    </w:p>
    <w:p w14:paraId="2F3A3227" w14:textId="77777777" w:rsidR="0074630D" w:rsidRPr="001E7EE2" w:rsidRDefault="0074630D" w:rsidP="001E7EE2">
      <w:pPr>
        <w:numPr>
          <w:ilvl w:val="0"/>
          <w:numId w:val="4"/>
        </w:numPr>
        <w:spacing w:after="240"/>
        <w:jc w:val="both"/>
        <w:rPr>
          <w:sz w:val="22"/>
          <w:szCs w:val="22"/>
        </w:rPr>
      </w:pPr>
      <w:r w:rsidRPr="001E7EE2">
        <w:rPr>
          <w:i/>
          <w:sz w:val="22"/>
          <w:szCs w:val="22"/>
        </w:rPr>
        <w:t>Pripravniku koji u zakonski propisanom roku ne položi stručni ispit</w:t>
      </w:r>
    </w:p>
    <w:p w14:paraId="66A2D9AF" w14:textId="77777777" w:rsidR="0074630D" w:rsidRPr="001E7EE2" w:rsidRDefault="0074630D" w:rsidP="001E7EE2">
      <w:pPr>
        <w:spacing w:after="240"/>
        <w:jc w:val="both"/>
        <w:rPr>
          <w:bCs/>
          <w:i/>
          <w:sz w:val="22"/>
          <w:szCs w:val="22"/>
        </w:rPr>
      </w:pPr>
      <w:r w:rsidRPr="001E7EE2">
        <w:rPr>
          <w:sz w:val="22"/>
          <w:szCs w:val="22"/>
        </w:rPr>
        <w:t xml:space="preserve">Ravnatelj Dječjeg vrtića donosi obavijest  o prestanku radnog odnosa. </w:t>
      </w:r>
    </w:p>
    <w:p w14:paraId="1085EE69" w14:textId="77777777" w:rsidR="0074630D" w:rsidRPr="001E7EE2" w:rsidRDefault="0074630D" w:rsidP="001E7EE2">
      <w:pPr>
        <w:numPr>
          <w:ilvl w:val="0"/>
          <w:numId w:val="4"/>
        </w:numPr>
        <w:spacing w:after="240"/>
        <w:jc w:val="both"/>
        <w:rPr>
          <w:sz w:val="22"/>
          <w:szCs w:val="22"/>
        </w:rPr>
      </w:pPr>
      <w:r w:rsidRPr="001E7EE2">
        <w:rPr>
          <w:bCs/>
          <w:i/>
          <w:sz w:val="22"/>
          <w:szCs w:val="22"/>
        </w:rPr>
        <w:t>Odgojitelju odnosno stručnom suradniku koji je pri zapošljavanju imao odgovarajuću stručnu spremu i radno iskustvo u zanimanju za koje se školovao duže od vremena trajanja pripravničkog staža, te je zasnovao radni odnos uz uvjet polaganja stručnog ispita, ako u zakonski određenom roku ne položi stručni ispit</w:t>
      </w:r>
    </w:p>
    <w:p w14:paraId="7D17F1D5" w14:textId="77777777" w:rsidR="0074630D" w:rsidRPr="001E7EE2" w:rsidRDefault="0074630D" w:rsidP="001E7EE2">
      <w:pPr>
        <w:spacing w:after="240"/>
        <w:jc w:val="both"/>
        <w:rPr>
          <w:i/>
          <w:sz w:val="22"/>
          <w:szCs w:val="22"/>
        </w:rPr>
      </w:pPr>
      <w:r w:rsidRPr="001E7EE2">
        <w:rPr>
          <w:sz w:val="22"/>
          <w:szCs w:val="22"/>
        </w:rPr>
        <w:t xml:space="preserve">Ravnatelj Dječjeg vrtića donosi obavijest o prestanku radnog odnosa. </w:t>
      </w:r>
    </w:p>
    <w:p w14:paraId="1AA5615B" w14:textId="77777777" w:rsidR="0074630D" w:rsidRPr="001E7EE2" w:rsidRDefault="0074630D" w:rsidP="001E7EE2">
      <w:pPr>
        <w:numPr>
          <w:ilvl w:val="0"/>
          <w:numId w:val="4"/>
        </w:numPr>
        <w:spacing w:after="240"/>
        <w:jc w:val="both"/>
        <w:rPr>
          <w:sz w:val="22"/>
          <w:szCs w:val="22"/>
        </w:rPr>
      </w:pPr>
      <w:r w:rsidRPr="001E7EE2">
        <w:rPr>
          <w:i/>
          <w:sz w:val="22"/>
          <w:szCs w:val="22"/>
        </w:rPr>
        <w:t>U drugim slučajevima u skladu sa zakonskim odredbama</w:t>
      </w:r>
      <w:r w:rsidRPr="001E7EE2">
        <w:rPr>
          <w:sz w:val="22"/>
          <w:szCs w:val="22"/>
        </w:rPr>
        <w:t>.</w:t>
      </w:r>
    </w:p>
    <w:p w14:paraId="5594A5F7" w14:textId="77777777" w:rsidR="0074630D" w:rsidRPr="001E7EE2" w:rsidRDefault="0074630D" w:rsidP="001E7EE2">
      <w:pPr>
        <w:tabs>
          <w:tab w:val="left" w:pos="1080"/>
        </w:tabs>
        <w:spacing w:after="240"/>
        <w:jc w:val="both"/>
        <w:rPr>
          <w:bCs/>
          <w:sz w:val="22"/>
          <w:szCs w:val="22"/>
        </w:rPr>
      </w:pPr>
      <w:r w:rsidRPr="001E7EE2">
        <w:rPr>
          <w:bCs/>
          <w:sz w:val="22"/>
          <w:szCs w:val="22"/>
        </w:rPr>
        <w:t xml:space="preserve"> </w:t>
      </w:r>
      <w:r w:rsidRPr="001E7EE2">
        <w:rPr>
          <w:b/>
          <w:bCs/>
          <w:i/>
          <w:sz w:val="22"/>
          <w:szCs w:val="22"/>
        </w:rPr>
        <w:t>Prestanak ugovora o radu ravnatelja Dječjeg vrtića</w:t>
      </w:r>
    </w:p>
    <w:p w14:paraId="42AFE0A1" w14:textId="77777777" w:rsidR="0074630D" w:rsidRPr="001E7EE2" w:rsidRDefault="0074630D" w:rsidP="001E7EE2">
      <w:pPr>
        <w:spacing w:after="240"/>
        <w:ind w:left="3686"/>
        <w:jc w:val="both"/>
        <w:rPr>
          <w:bCs/>
          <w:sz w:val="22"/>
          <w:szCs w:val="22"/>
        </w:rPr>
      </w:pPr>
      <w:r w:rsidRPr="001E7EE2">
        <w:rPr>
          <w:bCs/>
          <w:sz w:val="22"/>
          <w:szCs w:val="22"/>
        </w:rPr>
        <w:t>Članak 96.</w:t>
      </w:r>
    </w:p>
    <w:p w14:paraId="7049498A" w14:textId="77777777" w:rsidR="0074630D" w:rsidRPr="001E7EE2" w:rsidRDefault="0074630D" w:rsidP="001E7EE2">
      <w:pPr>
        <w:spacing w:after="240"/>
        <w:jc w:val="both"/>
        <w:rPr>
          <w:bCs/>
          <w:sz w:val="22"/>
          <w:szCs w:val="22"/>
        </w:rPr>
      </w:pPr>
      <w:r w:rsidRPr="001E7EE2">
        <w:rPr>
          <w:bCs/>
          <w:sz w:val="22"/>
          <w:szCs w:val="22"/>
        </w:rPr>
        <w:t xml:space="preserve">Zakonom o predškolskom odgoju i obrazovanju i Statutom Dječjeg vrtića propisani su uvjeti i način prestanka ugovora o radu ravnatelja Dječjeg vrtića. </w:t>
      </w:r>
    </w:p>
    <w:p w14:paraId="46973728" w14:textId="77777777" w:rsidR="0074630D" w:rsidRPr="001E7EE2" w:rsidRDefault="0074630D" w:rsidP="001E7EE2">
      <w:pPr>
        <w:spacing w:after="240"/>
        <w:jc w:val="both"/>
        <w:rPr>
          <w:sz w:val="22"/>
          <w:szCs w:val="22"/>
        </w:rPr>
      </w:pPr>
      <w:r w:rsidRPr="001E7EE2">
        <w:rPr>
          <w:b/>
          <w:bCs/>
          <w:i/>
          <w:sz w:val="22"/>
          <w:szCs w:val="22"/>
        </w:rPr>
        <w:t>Izvanredni otkaz ugovora o radu</w:t>
      </w:r>
    </w:p>
    <w:p w14:paraId="322BD578" w14:textId="77777777" w:rsidR="0074630D" w:rsidRPr="001E7EE2" w:rsidRDefault="0074630D" w:rsidP="001E7EE2">
      <w:pPr>
        <w:spacing w:after="240"/>
        <w:ind w:left="3686"/>
        <w:jc w:val="both"/>
        <w:rPr>
          <w:sz w:val="22"/>
          <w:szCs w:val="22"/>
        </w:rPr>
      </w:pPr>
      <w:r w:rsidRPr="001E7EE2">
        <w:rPr>
          <w:sz w:val="22"/>
          <w:szCs w:val="22"/>
        </w:rPr>
        <w:t>Članak 97.</w:t>
      </w:r>
    </w:p>
    <w:p w14:paraId="56A93190" w14:textId="77777777" w:rsidR="0074630D" w:rsidRPr="001E7EE2" w:rsidRDefault="0074630D" w:rsidP="001E7EE2">
      <w:pPr>
        <w:spacing w:after="240"/>
        <w:jc w:val="both"/>
        <w:rPr>
          <w:sz w:val="22"/>
          <w:szCs w:val="22"/>
        </w:rPr>
      </w:pPr>
      <w:r w:rsidRPr="001E7EE2">
        <w:rPr>
          <w:sz w:val="22"/>
          <w:szCs w:val="22"/>
        </w:rPr>
        <w:t xml:space="preserve">Izvanrednim otkazom Dječji vrtić i radnik mogu otkazati ugovor o radu na neodređeno vrijeme i određeno vrijeme bez obveze poštivanja otkaznog roka, ako zbog osobito teške povrede obveze iz radnog odnosa ili zbog neke druge osobito važne činjenice, uz uvažavanje svih okolnosti i interesa obiju ugovornih stranaka nastavak radnog odnosa nije moguć. </w:t>
      </w:r>
    </w:p>
    <w:p w14:paraId="33DF3A67" w14:textId="77777777" w:rsidR="0074630D" w:rsidRPr="001E7EE2" w:rsidRDefault="0074630D" w:rsidP="001E7EE2">
      <w:pPr>
        <w:spacing w:after="240"/>
        <w:jc w:val="both"/>
        <w:rPr>
          <w:sz w:val="22"/>
          <w:szCs w:val="22"/>
        </w:rPr>
      </w:pPr>
      <w:r w:rsidRPr="001E7EE2">
        <w:rPr>
          <w:sz w:val="22"/>
          <w:szCs w:val="22"/>
        </w:rPr>
        <w:t>Ugovor o radu može se izvanredno otkazati samo u roku od 15 dana od dana saznanja za činjenicu na kojoj se izvanredni otkaz temelji.</w:t>
      </w:r>
    </w:p>
    <w:p w14:paraId="15D05A23" w14:textId="77777777" w:rsidR="0074630D" w:rsidRPr="001E7EE2" w:rsidRDefault="0074630D" w:rsidP="001E7EE2">
      <w:pPr>
        <w:spacing w:after="240"/>
        <w:jc w:val="both"/>
        <w:rPr>
          <w:sz w:val="22"/>
          <w:szCs w:val="22"/>
        </w:rPr>
      </w:pPr>
      <w:r w:rsidRPr="001E7EE2">
        <w:rPr>
          <w:sz w:val="22"/>
          <w:szCs w:val="22"/>
        </w:rPr>
        <w:t xml:space="preserve">Prije donošenja odluke o izvanrednom otkazu ugovora o radu, ravnatelj Dječjeg vrtića dužan je omogućiti radniku da iznese svoju obranu, osim ako postoje okolnosti zbog kojih nije opravdano očekivati od ravnatelja Dječjeg vrtića da to učini. </w:t>
      </w:r>
    </w:p>
    <w:p w14:paraId="751EA696" w14:textId="77777777" w:rsidR="0074630D" w:rsidRPr="001E7EE2" w:rsidRDefault="0074630D" w:rsidP="001E7EE2">
      <w:pPr>
        <w:spacing w:after="240"/>
        <w:jc w:val="both"/>
        <w:rPr>
          <w:sz w:val="22"/>
          <w:szCs w:val="22"/>
        </w:rPr>
      </w:pPr>
      <w:r w:rsidRPr="001E7EE2">
        <w:rPr>
          <w:sz w:val="22"/>
          <w:szCs w:val="22"/>
        </w:rPr>
        <w:t>Radnik kojemu je izvanredno otkazan ugovor o radu nema pravo na otkazni rok niti pravo na otpremninu</w:t>
      </w:r>
      <w:r w:rsidR="00853903" w:rsidRPr="001E7EE2">
        <w:rPr>
          <w:sz w:val="22"/>
          <w:szCs w:val="22"/>
        </w:rPr>
        <w:t>.</w:t>
      </w:r>
    </w:p>
    <w:p w14:paraId="33E9B956" w14:textId="77777777" w:rsidR="0074630D" w:rsidRPr="001E7EE2" w:rsidRDefault="0074630D" w:rsidP="001E7EE2">
      <w:pPr>
        <w:spacing w:after="240"/>
        <w:jc w:val="both"/>
        <w:rPr>
          <w:sz w:val="22"/>
          <w:szCs w:val="22"/>
        </w:rPr>
      </w:pPr>
      <w:r w:rsidRPr="001E7EE2">
        <w:rPr>
          <w:b/>
          <w:bCs/>
          <w:i/>
          <w:sz w:val="22"/>
          <w:szCs w:val="22"/>
        </w:rPr>
        <w:t>Redoviti otkaz ugovora o radu</w:t>
      </w:r>
    </w:p>
    <w:p w14:paraId="2877E100" w14:textId="77777777" w:rsidR="0074630D" w:rsidRPr="001E7EE2" w:rsidRDefault="0074630D" w:rsidP="001E7EE2">
      <w:pPr>
        <w:spacing w:after="240"/>
        <w:ind w:left="3686"/>
        <w:jc w:val="both"/>
        <w:rPr>
          <w:sz w:val="22"/>
          <w:szCs w:val="22"/>
        </w:rPr>
      </w:pPr>
      <w:r w:rsidRPr="001E7EE2">
        <w:rPr>
          <w:sz w:val="22"/>
          <w:szCs w:val="22"/>
        </w:rPr>
        <w:t>Članak 98.</w:t>
      </w:r>
    </w:p>
    <w:p w14:paraId="19FF7ECA" w14:textId="77777777" w:rsidR="0074630D" w:rsidRPr="001E7EE2" w:rsidRDefault="0074630D" w:rsidP="001E7EE2">
      <w:pPr>
        <w:spacing w:after="240"/>
        <w:jc w:val="both"/>
        <w:rPr>
          <w:sz w:val="22"/>
          <w:szCs w:val="22"/>
        </w:rPr>
      </w:pPr>
      <w:r w:rsidRPr="001E7EE2">
        <w:rPr>
          <w:sz w:val="22"/>
          <w:szCs w:val="22"/>
        </w:rPr>
        <w:t xml:space="preserve">Redoviti otkaz ugovora o radu može biti: </w:t>
      </w:r>
    </w:p>
    <w:p w14:paraId="79AFD14A" w14:textId="77777777" w:rsidR="0074630D" w:rsidRPr="001E7EE2" w:rsidRDefault="0074630D" w:rsidP="001E7EE2">
      <w:pPr>
        <w:jc w:val="both"/>
        <w:rPr>
          <w:sz w:val="22"/>
          <w:szCs w:val="22"/>
        </w:rPr>
      </w:pPr>
      <w:r w:rsidRPr="001E7EE2">
        <w:rPr>
          <w:sz w:val="22"/>
          <w:szCs w:val="22"/>
        </w:rPr>
        <w:t xml:space="preserve">-poslovno uvjetovani, </w:t>
      </w:r>
    </w:p>
    <w:p w14:paraId="68FCEFC7" w14:textId="77777777" w:rsidR="0074630D" w:rsidRPr="001E7EE2" w:rsidRDefault="0074630D" w:rsidP="001E7EE2">
      <w:pPr>
        <w:jc w:val="both"/>
        <w:rPr>
          <w:sz w:val="22"/>
          <w:szCs w:val="22"/>
        </w:rPr>
      </w:pPr>
      <w:r w:rsidRPr="001E7EE2">
        <w:rPr>
          <w:sz w:val="22"/>
          <w:szCs w:val="22"/>
        </w:rPr>
        <w:t xml:space="preserve">-osobno uvjetovani otkaz,  </w:t>
      </w:r>
    </w:p>
    <w:p w14:paraId="4A8794B6" w14:textId="77777777" w:rsidR="0074630D" w:rsidRPr="001E7EE2" w:rsidRDefault="0074630D" w:rsidP="001E7EE2">
      <w:pPr>
        <w:jc w:val="both"/>
        <w:rPr>
          <w:sz w:val="22"/>
          <w:szCs w:val="22"/>
        </w:rPr>
      </w:pPr>
      <w:r w:rsidRPr="001E7EE2">
        <w:rPr>
          <w:sz w:val="22"/>
          <w:szCs w:val="22"/>
        </w:rPr>
        <w:t>-otkaz ugovora o radu uvjetovan skrivljenim ponašanjem radnika i</w:t>
      </w:r>
    </w:p>
    <w:p w14:paraId="4E60E7C7" w14:textId="77777777" w:rsidR="0074630D" w:rsidRPr="001E7EE2" w:rsidRDefault="0074630D" w:rsidP="001E7EE2">
      <w:pPr>
        <w:spacing w:after="240"/>
        <w:jc w:val="both"/>
        <w:rPr>
          <w:sz w:val="22"/>
          <w:szCs w:val="22"/>
        </w:rPr>
      </w:pPr>
      <w:r w:rsidRPr="001E7EE2">
        <w:rPr>
          <w:sz w:val="22"/>
          <w:szCs w:val="22"/>
        </w:rPr>
        <w:t xml:space="preserve">-otkaz ugovora o radu zbog nepovoljne ocjene probnog rada.  </w:t>
      </w:r>
    </w:p>
    <w:p w14:paraId="76A89914" w14:textId="77777777" w:rsidR="0074630D" w:rsidRPr="001E7EE2" w:rsidRDefault="0074630D" w:rsidP="001E7EE2">
      <w:pPr>
        <w:spacing w:after="240"/>
        <w:jc w:val="both"/>
        <w:rPr>
          <w:sz w:val="22"/>
          <w:szCs w:val="22"/>
        </w:rPr>
      </w:pPr>
      <w:r w:rsidRPr="001E7EE2">
        <w:rPr>
          <w:sz w:val="22"/>
          <w:szCs w:val="22"/>
        </w:rPr>
        <w:t xml:space="preserve">Otkaz ugovora o radu s ponudom izmijenjenog ugovora vrsta je redovitog otkaza. </w:t>
      </w:r>
    </w:p>
    <w:p w14:paraId="3D0581A9" w14:textId="77777777" w:rsidR="0074630D" w:rsidRPr="001E7EE2" w:rsidRDefault="0074630D" w:rsidP="001E7EE2">
      <w:pPr>
        <w:spacing w:after="240"/>
        <w:jc w:val="both"/>
        <w:rPr>
          <w:sz w:val="22"/>
          <w:szCs w:val="22"/>
        </w:rPr>
      </w:pPr>
      <w:r w:rsidRPr="001E7EE2">
        <w:rPr>
          <w:b/>
          <w:bCs/>
          <w:i/>
          <w:sz w:val="22"/>
          <w:szCs w:val="22"/>
        </w:rPr>
        <w:t>Poslovno uvjetovani otkaz ugovora o radu</w:t>
      </w:r>
    </w:p>
    <w:p w14:paraId="174C11BB" w14:textId="77777777" w:rsidR="0074630D" w:rsidRPr="001E7EE2" w:rsidRDefault="0074630D" w:rsidP="001E7EE2">
      <w:pPr>
        <w:spacing w:after="240"/>
        <w:ind w:left="3686"/>
        <w:jc w:val="both"/>
        <w:rPr>
          <w:sz w:val="22"/>
          <w:szCs w:val="22"/>
        </w:rPr>
      </w:pPr>
      <w:r w:rsidRPr="001E7EE2">
        <w:rPr>
          <w:sz w:val="22"/>
          <w:szCs w:val="22"/>
        </w:rPr>
        <w:t>Članak 99.</w:t>
      </w:r>
    </w:p>
    <w:p w14:paraId="5C50E489" w14:textId="77777777" w:rsidR="0074630D" w:rsidRPr="001E7EE2" w:rsidRDefault="0074630D" w:rsidP="001E7EE2">
      <w:pPr>
        <w:spacing w:after="240"/>
        <w:jc w:val="both"/>
        <w:rPr>
          <w:sz w:val="22"/>
          <w:szCs w:val="22"/>
        </w:rPr>
      </w:pPr>
      <w:r w:rsidRPr="001E7EE2">
        <w:rPr>
          <w:sz w:val="22"/>
          <w:szCs w:val="22"/>
        </w:rPr>
        <w:t>Poslovno uvjetovanim otkazom otkazuje se ugovor o radu uz propisani ili ugovoreni otkazni rok ako prestane potreba za obavljanjem određenog posla zbog gospodarskih, tehničkih ili organizacijskih razloga.</w:t>
      </w:r>
    </w:p>
    <w:p w14:paraId="265C3F0D" w14:textId="77777777" w:rsidR="0074630D" w:rsidRPr="001E7EE2" w:rsidRDefault="0074630D" w:rsidP="001E7EE2">
      <w:pPr>
        <w:spacing w:after="240"/>
        <w:jc w:val="both"/>
        <w:rPr>
          <w:sz w:val="22"/>
          <w:szCs w:val="22"/>
        </w:rPr>
      </w:pPr>
      <w:r w:rsidRPr="001E7EE2">
        <w:rPr>
          <w:sz w:val="22"/>
          <w:szCs w:val="22"/>
        </w:rPr>
        <w:t>Pri odlučivanju o poslovno uvjetovanom otkazu ugovora o radu ravnatelj Dječjeg vrtića dužan je voditi računa o trajanju radnog odnosa,  starosti i obvezama uzdržavanja koje terete radnika.</w:t>
      </w:r>
    </w:p>
    <w:p w14:paraId="3BEBA30D" w14:textId="77777777" w:rsidR="0074630D" w:rsidRPr="001E7EE2" w:rsidRDefault="0074630D" w:rsidP="001E7EE2">
      <w:pPr>
        <w:spacing w:after="240"/>
        <w:jc w:val="both"/>
        <w:rPr>
          <w:sz w:val="22"/>
          <w:szCs w:val="22"/>
        </w:rPr>
      </w:pPr>
      <w:r w:rsidRPr="001E7EE2">
        <w:rPr>
          <w:sz w:val="22"/>
          <w:szCs w:val="22"/>
        </w:rPr>
        <w:t>Radi utvrđivanja osobe kojoj je potrebno otkazati ugovor o radu, ravnatelj Dječjeg vrtića dužan je za sve osobe koje su zaposlene na radnom mjestu za koje je potrebno iskazati višak, utvrditi kriterije iz stavka 2. ovoga članka i na temelju tako utvrđenih kriterija odrediti osobu kojoj će uz prethodnu suglasnost Upravnog vijeća biti otkazan ugovor o radu.</w:t>
      </w:r>
    </w:p>
    <w:p w14:paraId="59DAEE95" w14:textId="77777777" w:rsidR="0074630D" w:rsidRPr="001E7EE2" w:rsidRDefault="0074630D" w:rsidP="001E7EE2">
      <w:pPr>
        <w:spacing w:after="240"/>
        <w:ind w:left="3686"/>
        <w:jc w:val="both"/>
        <w:rPr>
          <w:sz w:val="22"/>
          <w:szCs w:val="22"/>
        </w:rPr>
      </w:pPr>
      <w:r w:rsidRPr="001E7EE2">
        <w:rPr>
          <w:sz w:val="22"/>
          <w:szCs w:val="22"/>
        </w:rPr>
        <w:t>Članak 100.</w:t>
      </w:r>
    </w:p>
    <w:p w14:paraId="3EFFA132" w14:textId="77777777" w:rsidR="0074630D" w:rsidRPr="001E7EE2" w:rsidRDefault="0074630D" w:rsidP="001E7EE2">
      <w:pPr>
        <w:spacing w:after="240"/>
        <w:jc w:val="both"/>
        <w:rPr>
          <w:sz w:val="22"/>
          <w:szCs w:val="22"/>
        </w:rPr>
      </w:pPr>
      <w:r w:rsidRPr="001E7EE2">
        <w:rPr>
          <w:sz w:val="22"/>
          <w:szCs w:val="22"/>
        </w:rPr>
        <w:t>Ako se u roku do šest</w:t>
      </w:r>
      <w:r w:rsidR="00853903" w:rsidRPr="001E7EE2">
        <w:rPr>
          <w:sz w:val="22"/>
          <w:szCs w:val="22"/>
        </w:rPr>
        <w:t xml:space="preserve"> </w:t>
      </w:r>
      <w:r w:rsidRPr="001E7EE2">
        <w:rPr>
          <w:sz w:val="22"/>
          <w:szCs w:val="22"/>
        </w:rPr>
        <w:t>(6) mjeseci od dana otkaza ugovora o radu zbog poslovno uvjetovanih razloga promijene okolnosti i ponovno nastane potreba za zapošljavanjem na istim poslovima, ravnatelj je dužan radniku kojemu je otkazan ugovor o radu iz poslovno uvjetovanih razloga, ponuditi sklapanje novoga ugovora o radu.</w:t>
      </w:r>
    </w:p>
    <w:p w14:paraId="6FD7D78C" w14:textId="77777777" w:rsidR="0074630D" w:rsidRPr="001E7EE2" w:rsidRDefault="0074630D" w:rsidP="001E7EE2">
      <w:pPr>
        <w:spacing w:after="240"/>
        <w:jc w:val="both"/>
        <w:rPr>
          <w:sz w:val="22"/>
          <w:szCs w:val="22"/>
        </w:rPr>
      </w:pPr>
      <w:r w:rsidRPr="001E7EE2">
        <w:rPr>
          <w:b/>
          <w:bCs/>
          <w:i/>
          <w:sz w:val="22"/>
          <w:szCs w:val="22"/>
        </w:rPr>
        <w:t>Osobno uvjetovani otkaz ugovora o radu</w:t>
      </w:r>
    </w:p>
    <w:p w14:paraId="467514A3" w14:textId="77777777" w:rsidR="0074630D" w:rsidRPr="001E7EE2" w:rsidRDefault="0074630D" w:rsidP="001E7EE2">
      <w:pPr>
        <w:spacing w:after="240"/>
        <w:ind w:left="3686"/>
        <w:jc w:val="both"/>
        <w:rPr>
          <w:sz w:val="22"/>
          <w:szCs w:val="22"/>
        </w:rPr>
      </w:pPr>
      <w:r w:rsidRPr="001E7EE2">
        <w:rPr>
          <w:sz w:val="22"/>
          <w:szCs w:val="22"/>
        </w:rPr>
        <w:t>Članak 101.</w:t>
      </w:r>
    </w:p>
    <w:p w14:paraId="14A597F2" w14:textId="77777777" w:rsidR="0074630D" w:rsidRPr="001E7EE2" w:rsidRDefault="0074630D" w:rsidP="001E7EE2">
      <w:pPr>
        <w:spacing w:after="240"/>
        <w:jc w:val="both"/>
        <w:rPr>
          <w:sz w:val="22"/>
          <w:szCs w:val="22"/>
        </w:rPr>
      </w:pPr>
      <w:r w:rsidRPr="001E7EE2">
        <w:rPr>
          <w:sz w:val="22"/>
          <w:szCs w:val="22"/>
        </w:rPr>
        <w:t xml:space="preserve">Dječji vrtić može otkazati radniku osobno uvjetovanim otkazom ugovora o radu ako radnik nije u mogućnosti uredno izvršavati svoje obveze iz radnog odnosa zbog određenih trajnih osobina ili sposobnosti. </w:t>
      </w:r>
    </w:p>
    <w:p w14:paraId="2FC2D384" w14:textId="77777777" w:rsidR="0074630D" w:rsidRPr="001E7EE2" w:rsidRDefault="0074630D" w:rsidP="001E7EE2">
      <w:pPr>
        <w:spacing w:after="240"/>
        <w:jc w:val="both"/>
        <w:rPr>
          <w:sz w:val="22"/>
          <w:szCs w:val="22"/>
        </w:rPr>
      </w:pPr>
      <w:r w:rsidRPr="001E7EE2">
        <w:rPr>
          <w:sz w:val="22"/>
          <w:szCs w:val="22"/>
        </w:rPr>
        <w:t xml:space="preserve">Radniku se može otkazati ugovor o radu osobno uvjetovanim otkazom ugovora o radu ako je došlo do smanjenja radne sposobnosti uz preostalu radnu sposobnost ili do smanjenja radne sposobnosti uz djelomični gubitak radne sposobnosti, a u Dječjem vrtiću ne postoje drugi odgovarajući poslovi koji se radniku mogu ponuditi. </w:t>
      </w:r>
    </w:p>
    <w:p w14:paraId="6039360F" w14:textId="77777777" w:rsidR="0074630D" w:rsidRPr="001E7EE2" w:rsidRDefault="0074630D" w:rsidP="001E7EE2">
      <w:pPr>
        <w:spacing w:after="240"/>
        <w:jc w:val="both"/>
        <w:rPr>
          <w:sz w:val="22"/>
          <w:szCs w:val="22"/>
        </w:rPr>
      </w:pPr>
      <w:r w:rsidRPr="001E7EE2">
        <w:rPr>
          <w:sz w:val="22"/>
          <w:szCs w:val="22"/>
        </w:rPr>
        <w:t xml:space="preserve">Okolnosti iz ovoga članka utvrđuju se aktima nadležnih tijela. </w:t>
      </w:r>
    </w:p>
    <w:p w14:paraId="0DDBC5C1" w14:textId="77777777" w:rsidR="0074630D" w:rsidRPr="001E7EE2" w:rsidRDefault="0074630D" w:rsidP="001E7EE2">
      <w:pPr>
        <w:spacing w:after="240"/>
        <w:jc w:val="both"/>
        <w:rPr>
          <w:sz w:val="22"/>
          <w:szCs w:val="22"/>
        </w:rPr>
      </w:pPr>
      <w:r w:rsidRPr="001E7EE2">
        <w:rPr>
          <w:b/>
          <w:i/>
          <w:sz w:val="22"/>
          <w:szCs w:val="22"/>
        </w:rPr>
        <w:t>Otkaz ugovora o radu zbog skrivljenog ponašanja radnika</w:t>
      </w:r>
    </w:p>
    <w:p w14:paraId="433E2A98" w14:textId="77777777" w:rsidR="0074630D" w:rsidRPr="001E7EE2" w:rsidRDefault="0074630D" w:rsidP="001E7EE2">
      <w:pPr>
        <w:spacing w:after="240"/>
        <w:ind w:left="3686"/>
        <w:jc w:val="both"/>
        <w:rPr>
          <w:sz w:val="22"/>
          <w:szCs w:val="22"/>
        </w:rPr>
      </w:pPr>
      <w:r w:rsidRPr="001E7EE2">
        <w:rPr>
          <w:sz w:val="22"/>
          <w:szCs w:val="22"/>
        </w:rPr>
        <w:t>Članak 102.</w:t>
      </w:r>
    </w:p>
    <w:p w14:paraId="42F4ECE0" w14:textId="77777777" w:rsidR="00853903" w:rsidRPr="001E7EE2" w:rsidRDefault="0074630D" w:rsidP="001E7EE2">
      <w:pPr>
        <w:spacing w:after="240"/>
        <w:jc w:val="both"/>
        <w:rPr>
          <w:sz w:val="22"/>
          <w:szCs w:val="22"/>
          <w:lang w:val="pl-PL"/>
        </w:rPr>
      </w:pPr>
      <w:r w:rsidRPr="001E7EE2">
        <w:rPr>
          <w:sz w:val="22"/>
          <w:szCs w:val="22"/>
        </w:rPr>
        <w:t xml:space="preserve">Radniku koji krši obveze iz radnog odnosa otkazuje se redovitim otkazom ugovora o radu uvjetovanim skrivljenim ponašanjem radnika. </w:t>
      </w:r>
    </w:p>
    <w:p w14:paraId="4930172E" w14:textId="77777777" w:rsidR="0074630D" w:rsidRPr="001E7EE2" w:rsidRDefault="0074630D" w:rsidP="001E7EE2">
      <w:pPr>
        <w:spacing w:after="240"/>
        <w:jc w:val="both"/>
        <w:rPr>
          <w:sz w:val="22"/>
          <w:szCs w:val="22"/>
          <w:lang w:val="pl-PL"/>
        </w:rPr>
      </w:pPr>
      <w:r w:rsidRPr="001E7EE2">
        <w:rPr>
          <w:sz w:val="22"/>
          <w:szCs w:val="22"/>
          <w:lang w:val="pl-PL"/>
        </w:rPr>
        <w:t>Osobito teškim povredama obveza iz radnog odnosa, zbog kojih Dječji vrtć može otkazati ugovor o radu, smatraju se naročito ove povrede obveza iz radnog odnosa:</w:t>
      </w:r>
    </w:p>
    <w:p w14:paraId="54F61654"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neizvršavanje, nesavjesno, nepravovremeno ili nemarno izvršavanje obveza iz radnog odnosa,</w:t>
      </w:r>
    </w:p>
    <w:p w14:paraId="7FC36D74"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uznemiravanje i spolno uznemiravanje,</w:t>
      </w:r>
    </w:p>
    <w:p w14:paraId="074AEC49"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nezakonito raspolaganje sredstvima,</w:t>
      </w:r>
    </w:p>
    <w:p w14:paraId="60576AC9"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nesvrsishodno i neodgovorno korištenje imovine Dječjeg vrtića,</w:t>
      </w:r>
    </w:p>
    <w:p w14:paraId="14A878B0"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povreda propisa o zaštiti od požara, eksplozije, elementarnih nepogoda i od štetnog djelovanja otrovnih i drugih opasnih tvari,</w:t>
      </w:r>
    </w:p>
    <w:p w14:paraId="1E2ABF59"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zloupotreba položaja ili prekoračenje danog ovlaštenja,</w:t>
      </w:r>
    </w:p>
    <w:p w14:paraId="68FB70C7"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odavanje poslovne, službene ili druge tajne koju je radnik saznao na radu ili u svezi s radom,</w:t>
      </w:r>
    </w:p>
    <w:p w14:paraId="11226C05"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zloupotreba prava korištenja bolovanja,</w:t>
      </w:r>
    </w:p>
    <w:p w14:paraId="7096BA9B"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povreda propisa i nepoduzimanje mjera radi zaštite radnika, zaštite sredstava rada i životne okoline,</w:t>
      </w:r>
    </w:p>
    <w:p w14:paraId="6181AE63"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povreda propisa o obrani i zaštiti,</w:t>
      </w:r>
    </w:p>
    <w:p w14:paraId="470C0353"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ometanje drugog radnika u radu,</w:t>
      </w:r>
    </w:p>
    <w:p w14:paraId="32E86E8E"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nezakonito otuđenje imovine Dječjeg vrtića,</w:t>
      </w:r>
    </w:p>
    <w:p w14:paraId="19E60A8A"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neovlaštena posluga sredstvima koja su dana radnicima za izvršavanje njihovih poslova,</w:t>
      </w:r>
    </w:p>
    <w:p w14:paraId="292F1884"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dolazak na rad pod utjecajem alkohola ili drugog omamljujućeg sredstva ili uzimanje alkohola odnosno drugog omamljujućeg sredstva tijekom radnog vremena,</w:t>
      </w:r>
    </w:p>
    <w:p w14:paraId="0ECC4544"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izazivanje nereda, incidenta ili tuče u prostorijama Dječjeg vrtića,</w:t>
      </w:r>
    </w:p>
    <w:p w14:paraId="4D89F5DA"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neopravdano izostajanje s posla,</w:t>
      </w:r>
    </w:p>
    <w:p w14:paraId="40A99638"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protupravno pribavljanje materijalne koristi na štetu Dječjeg vrtića,</w:t>
      </w:r>
    </w:p>
    <w:p w14:paraId="44F4BD02"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kazneno djelo izvršeno na radu ili u svezi s radom,</w:t>
      </w:r>
    </w:p>
    <w:p w14:paraId="7C03C752"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neizvršavanje zakonskih, ugovornih ili drugih obaveza zbog kojih je prijetilo nastupanje ili je nastupila materijalna ili druga šteta za Dječji vrtić,</w:t>
      </w:r>
    </w:p>
    <w:p w14:paraId="38028D93" w14:textId="77777777" w:rsidR="0074630D" w:rsidRPr="001E7EE2" w:rsidRDefault="0074630D" w:rsidP="001E7EE2">
      <w:pPr>
        <w:numPr>
          <w:ilvl w:val="0"/>
          <w:numId w:val="2"/>
        </w:numPr>
        <w:tabs>
          <w:tab w:val="left" w:pos="720"/>
        </w:tabs>
        <w:jc w:val="both"/>
        <w:rPr>
          <w:sz w:val="22"/>
          <w:szCs w:val="22"/>
          <w:lang w:val="nb-NO"/>
        </w:rPr>
      </w:pPr>
      <w:r w:rsidRPr="001E7EE2">
        <w:rPr>
          <w:sz w:val="22"/>
          <w:szCs w:val="22"/>
          <w:lang w:val="pl-PL"/>
        </w:rPr>
        <w:t>nedopušten ulazak u poslovne prostorije Dječjeg vrtića,</w:t>
      </w:r>
    </w:p>
    <w:p w14:paraId="54FE12BF" w14:textId="77777777" w:rsidR="0074630D" w:rsidRPr="001E7EE2" w:rsidRDefault="0074630D" w:rsidP="001E7EE2">
      <w:pPr>
        <w:numPr>
          <w:ilvl w:val="0"/>
          <w:numId w:val="2"/>
        </w:numPr>
        <w:tabs>
          <w:tab w:val="left" w:pos="720"/>
        </w:tabs>
        <w:jc w:val="both"/>
        <w:rPr>
          <w:sz w:val="22"/>
          <w:szCs w:val="22"/>
          <w:lang w:val="nb-NO"/>
        </w:rPr>
      </w:pPr>
      <w:r w:rsidRPr="001E7EE2">
        <w:rPr>
          <w:sz w:val="22"/>
          <w:szCs w:val="22"/>
          <w:lang w:val="nb-NO"/>
        </w:rPr>
        <w:t>obavljanje rada kojim se konkurira Dječjem vrtiću,</w:t>
      </w:r>
    </w:p>
    <w:p w14:paraId="32221B21" w14:textId="77777777" w:rsidR="0074630D" w:rsidRPr="001E7EE2" w:rsidRDefault="0074630D" w:rsidP="001E7EE2">
      <w:pPr>
        <w:numPr>
          <w:ilvl w:val="0"/>
          <w:numId w:val="2"/>
        </w:numPr>
        <w:tabs>
          <w:tab w:val="left" w:pos="720"/>
        </w:tabs>
        <w:jc w:val="both"/>
        <w:rPr>
          <w:sz w:val="22"/>
          <w:szCs w:val="22"/>
          <w:lang w:val="nb-NO"/>
        </w:rPr>
      </w:pPr>
      <w:r w:rsidRPr="001E7EE2">
        <w:rPr>
          <w:sz w:val="22"/>
          <w:szCs w:val="22"/>
          <w:lang w:val="nb-NO"/>
        </w:rPr>
        <w:t>organiziranje ili sudjelovanje u štrajku na način protivan zakonu,</w:t>
      </w:r>
    </w:p>
    <w:p w14:paraId="6177907C" w14:textId="77777777" w:rsidR="0074630D" w:rsidRPr="001E7EE2" w:rsidRDefault="0074630D" w:rsidP="001E7EE2">
      <w:pPr>
        <w:numPr>
          <w:ilvl w:val="0"/>
          <w:numId w:val="2"/>
        </w:numPr>
        <w:tabs>
          <w:tab w:val="left" w:pos="720"/>
        </w:tabs>
        <w:jc w:val="both"/>
        <w:rPr>
          <w:sz w:val="22"/>
          <w:szCs w:val="22"/>
          <w:lang w:val="nb-NO"/>
        </w:rPr>
      </w:pPr>
      <w:r w:rsidRPr="001E7EE2">
        <w:rPr>
          <w:sz w:val="22"/>
          <w:szCs w:val="22"/>
          <w:lang w:val="nb-NO"/>
        </w:rPr>
        <w:t>podnošenje netočnog obračuna troškova službenog putovanja,</w:t>
      </w:r>
    </w:p>
    <w:p w14:paraId="42EEDA89"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nb-NO"/>
        </w:rPr>
        <w:t>neovlašteno korištenje opreme (hardware) ili programa (software) Dječjeg vrtića,</w:t>
      </w:r>
    </w:p>
    <w:p w14:paraId="60428C6A"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nepristojno ponašanje radnika prema djeci, roditeljima ili drugim radnicima,</w:t>
      </w:r>
    </w:p>
    <w:p w14:paraId="7411A5C2"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 xml:space="preserve">iznošenje ili prenošenje netočnih podataka o radu Dječjeg vrtića, čime se nanosi šteta ugledu, </w:t>
      </w:r>
    </w:p>
    <w:p w14:paraId="6410E8DA"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davanje netočnih podataka važnih za donošenje odluka u Dječjem vrtiću,</w:t>
      </w:r>
    </w:p>
    <w:p w14:paraId="77C1EA41"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odbijanje odgode odnosno prekida korištenja odmora koji je u slučaju prijeke potrebe zatražio ravnatelj Dječjeg vrtića,</w:t>
      </w:r>
    </w:p>
    <w:p w14:paraId="6544B181"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neopravdano odbijanje izvršenja naređenog posla,</w:t>
      </w:r>
    </w:p>
    <w:p w14:paraId="175A7F4D"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onemogućavanje ovlaštenog radnika  u provođenju inventure, revizije ili drugog oblika interne kontrole,</w:t>
      </w:r>
    </w:p>
    <w:p w14:paraId="05D273DC" w14:textId="77777777" w:rsidR="0074630D" w:rsidRPr="001E7EE2" w:rsidRDefault="0074630D" w:rsidP="001E7EE2">
      <w:pPr>
        <w:numPr>
          <w:ilvl w:val="0"/>
          <w:numId w:val="2"/>
        </w:numPr>
        <w:tabs>
          <w:tab w:val="left" w:pos="720"/>
        </w:tabs>
        <w:jc w:val="both"/>
        <w:rPr>
          <w:sz w:val="22"/>
          <w:szCs w:val="22"/>
          <w:lang w:val="pl-PL"/>
        </w:rPr>
      </w:pPr>
      <w:r w:rsidRPr="001E7EE2">
        <w:rPr>
          <w:sz w:val="22"/>
          <w:szCs w:val="22"/>
          <w:lang w:val="pl-PL"/>
        </w:rPr>
        <w:t>netočno evidentiranje podataka o radu s namjerom pribavljanja sebi ili drugoj osobi imovinske koristi,</w:t>
      </w:r>
    </w:p>
    <w:p w14:paraId="75B36BF3" w14:textId="77777777" w:rsidR="0074630D" w:rsidRPr="001E7EE2" w:rsidRDefault="0074630D" w:rsidP="001E7EE2">
      <w:pPr>
        <w:numPr>
          <w:ilvl w:val="0"/>
          <w:numId w:val="2"/>
        </w:numPr>
        <w:tabs>
          <w:tab w:val="left" w:pos="720"/>
        </w:tabs>
        <w:jc w:val="both"/>
        <w:rPr>
          <w:sz w:val="22"/>
          <w:szCs w:val="22"/>
        </w:rPr>
      </w:pPr>
      <w:r w:rsidRPr="001E7EE2">
        <w:rPr>
          <w:sz w:val="22"/>
          <w:szCs w:val="22"/>
          <w:lang w:val="pl-PL"/>
        </w:rPr>
        <w:t>samovoljno napuštanje rada.</w:t>
      </w:r>
    </w:p>
    <w:p w14:paraId="7F414FD8" w14:textId="77777777" w:rsidR="0074630D" w:rsidRPr="001E7EE2" w:rsidRDefault="0074630D" w:rsidP="001E7EE2">
      <w:pPr>
        <w:jc w:val="both"/>
        <w:rPr>
          <w:sz w:val="22"/>
          <w:szCs w:val="22"/>
        </w:rPr>
      </w:pPr>
    </w:p>
    <w:p w14:paraId="07A11A5E" w14:textId="77777777" w:rsidR="0074630D" w:rsidRPr="001E7EE2" w:rsidRDefault="0074630D" w:rsidP="001E7EE2">
      <w:pPr>
        <w:spacing w:after="240"/>
        <w:jc w:val="both"/>
        <w:rPr>
          <w:sz w:val="22"/>
          <w:szCs w:val="22"/>
        </w:rPr>
      </w:pPr>
      <w:r w:rsidRPr="001E7EE2">
        <w:rPr>
          <w:sz w:val="22"/>
          <w:szCs w:val="22"/>
        </w:rPr>
        <w:t xml:space="preserve">Prije redovitog otkazivanja iz stavka 1. ovoga članka ravnatelj Dječjeg vrtića dužan je radnika pismeno upozoriti na obveze iz radnog odnosa i ukazati mu na mogućnost otkaza ugovora o radu za slučaj nastavka kršenja tih obveza, osim ako postoje okolnosti zbog kojih nije opravdano očekivati od ravnatelja Dječjeg vrtića da to učini. </w:t>
      </w:r>
    </w:p>
    <w:p w14:paraId="4A7D363B" w14:textId="77777777" w:rsidR="0074630D" w:rsidRPr="001E7EE2" w:rsidRDefault="0074630D" w:rsidP="001E7EE2">
      <w:pPr>
        <w:spacing w:after="240"/>
        <w:jc w:val="both"/>
        <w:rPr>
          <w:sz w:val="22"/>
          <w:szCs w:val="22"/>
        </w:rPr>
      </w:pPr>
      <w:r w:rsidRPr="001E7EE2">
        <w:rPr>
          <w:sz w:val="22"/>
          <w:szCs w:val="22"/>
        </w:rPr>
        <w:t xml:space="preserve">Prije donošenja odluke o otkazu ugovora o radu uvjetovanom skrivljenim ponašanjem radnika ravnatelj Dječjeg vrtića dužan je radniku dati mogućnost da iznese svoju obranu, osim ako postoje okolnosti zbog kojih nije opravdano očekivati od ravnatelja da to učini. </w:t>
      </w:r>
    </w:p>
    <w:p w14:paraId="4096441C" w14:textId="77777777" w:rsidR="0074630D" w:rsidRPr="001E7EE2" w:rsidRDefault="0074630D" w:rsidP="001E7EE2">
      <w:pPr>
        <w:spacing w:after="240"/>
        <w:ind w:left="3686"/>
        <w:jc w:val="both"/>
        <w:rPr>
          <w:sz w:val="22"/>
          <w:szCs w:val="22"/>
        </w:rPr>
      </w:pPr>
      <w:r w:rsidRPr="001E7EE2">
        <w:rPr>
          <w:sz w:val="22"/>
          <w:szCs w:val="22"/>
        </w:rPr>
        <w:t>Članak 103.</w:t>
      </w:r>
    </w:p>
    <w:p w14:paraId="5FBFB55F" w14:textId="77777777" w:rsidR="0074630D" w:rsidRPr="001E7EE2" w:rsidRDefault="0074630D" w:rsidP="001E7EE2">
      <w:pPr>
        <w:spacing w:after="240"/>
        <w:jc w:val="both"/>
        <w:rPr>
          <w:sz w:val="22"/>
          <w:szCs w:val="22"/>
        </w:rPr>
      </w:pPr>
      <w:r w:rsidRPr="001E7EE2">
        <w:rPr>
          <w:sz w:val="22"/>
          <w:szCs w:val="22"/>
        </w:rPr>
        <w:t xml:space="preserve">Radnik kojemu se otkazuje zbog skrivljenog ponašanja ima pravo na polovicu otkaznih rokova propisanih Zakonom o radu, a nema pravo na otpremninu. </w:t>
      </w:r>
    </w:p>
    <w:p w14:paraId="589DD720" w14:textId="77777777" w:rsidR="0074630D" w:rsidRPr="001E7EE2" w:rsidRDefault="0074630D" w:rsidP="001E7EE2">
      <w:pPr>
        <w:spacing w:after="240"/>
        <w:jc w:val="both"/>
        <w:rPr>
          <w:bCs/>
          <w:sz w:val="22"/>
          <w:szCs w:val="22"/>
        </w:rPr>
      </w:pPr>
      <w:r w:rsidRPr="001E7EE2">
        <w:rPr>
          <w:b/>
          <w:bCs/>
          <w:i/>
          <w:sz w:val="22"/>
          <w:szCs w:val="22"/>
        </w:rPr>
        <w:t>Otkaz ugovora o radu s ponudom izmijenjenog ugovora</w:t>
      </w:r>
    </w:p>
    <w:p w14:paraId="3A52C9C1" w14:textId="77777777" w:rsidR="0074630D" w:rsidRPr="001E7EE2" w:rsidRDefault="0074630D" w:rsidP="001E7EE2">
      <w:pPr>
        <w:pStyle w:val="StandardWeb"/>
        <w:spacing w:before="0" w:after="240"/>
        <w:ind w:left="3686"/>
        <w:jc w:val="both"/>
        <w:rPr>
          <w:sz w:val="22"/>
          <w:szCs w:val="22"/>
        </w:rPr>
      </w:pPr>
      <w:r w:rsidRPr="001E7EE2">
        <w:rPr>
          <w:sz w:val="22"/>
          <w:szCs w:val="22"/>
        </w:rPr>
        <w:t>Članak 104.</w:t>
      </w:r>
    </w:p>
    <w:p w14:paraId="1512D6DE" w14:textId="77777777" w:rsidR="0074630D" w:rsidRPr="001E7EE2" w:rsidRDefault="0074630D" w:rsidP="001E7EE2">
      <w:pPr>
        <w:spacing w:after="240"/>
        <w:jc w:val="both"/>
        <w:rPr>
          <w:sz w:val="22"/>
          <w:szCs w:val="22"/>
        </w:rPr>
      </w:pPr>
      <w:r w:rsidRPr="001E7EE2">
        <w:rPr>
          <w:sz w:val="22"/>
          <w:szCs w:val="22"/>
        </w:rPr>
        <w:t>U slučaju kada Dječji vrtić otkaže ugovor o radu i istodobno predloži radniku sklapanje ugovora o radu pod izmijenjenim uvjetima, radniku je obvezno ostaviti rok od najmanje osam</w:t>
      </w:r>
      <w:r w:rsidR="00853903" w:rsidRPr="001E7EE2">
        <w:rPr>
          <w:sz w:val="22"/>
          <w:szCs w:val="22"/>
        </w:rPr>
        <w:t xml:space="preserve"> </w:t>
      </w:r>
      <w:r w:rsidRPr="001E7EE2">
        <w:rPr>
          <w:sz w:val="22"/>
          <w:szCs w:val="22"/>
        </w:rPr>
        <w:t xml:space="preserve">(8) dana za izjašnjenje o ponudi za sklapanje ugovora o radu pod izmijenjenim uvjetima. </w:t>
      </w:r>
    </w:p>
    <w:p w14:paraId="0EC9CFC1" w14:textId="77777777" w:rsidR="0074630D" w:rsidRPr="001E7EE2" w:rsidRDefault="0074630D" w:rsidP="001E7EE2">
      <w:pPr>
        <w:spacing w:after="240"/>
        <w:jc w:val="both"/>
        <w:rPr>
          <w:sz w:val="22"/>
          <w:szCs w:val="22"/>
        </w:rPr>
      </w:pPr>
      <w:r w:rsidRPr="001E7EE2">
        <w:rPr>
          <w:sz w:val="22"/>
          <w:szCs w:val="22"/>
        </w:rPr>
        <w:t xml:space="preserve">Radniku se može dati otkaz ugovora o radu s ponudom izmijenjenog ugovora samo u opravdanim slučajevima.  </w:t>
      </w:r>
    </w:p>
    <w:p w14:paraId="6F33CF11" w14:textId="77777777" w:rsidR="0074630D" w:rsidRPr="001E7EE2" w:rsidRDefault="0074630D" w:rsidP="001E7EE2">
      <w:pPr>
        <w:spacing w:after="240"/>
        <w:jc w:val="both"/>
        <w:rPr>
          <w:sz w:val="22"/>
          <w:szCs w:val="22"/>
        </w:rPr>
      </w:pPr>
      <w:r w:rsidRPr="001E7EE2">
        <w:rPr>
          <w:sz w:val="22"/>
          <w:szCs w:val="22"/>
        </w:rPr>
        <w:t xml:space="preserve">Radnik ima pravo osporavati dopuštenost takvog otkaza pred nadležnim sudom i u slučaju kada je prihvatio ponudu Dječjeg vrtića. </w:t>
      </w:r>
    </w:p>
    <w:p w14:paraId="319BA29B" w14:textId="77777777" w:rsidR="0074630D" w:rsidRPr="001E7EE2" w:rsidRDefault="0074630D" w:rsidP="001E7EE2">
      <w:pPr>
        <w:spacing w:after="240"/>
        <w:jc w:val="both"/>
        <w:rPr>
          <w:sz w:val="22"/>
          <w:szCs w:val="22"/>
        </w:rPr>
      </w:pPr>
      <w:r w:rsidRPr="001E7EE2">
        <w:rPr>
          <w:b/>
          <w:bCs/>
          <w:i/>
          <w:sz w:val="22"/>
          <w:szCs w:val="22"/>
        </w:rPr>
        <w:t xml:space="preserve">Odlučivanje o prestanku radnog odnosa </w:t>
      </w:r>
    </w:p>
    <w:p w14:paraId="3AB9EFA6" w14:textId="77777777" w:rsidR="0074630D" w:rsidRPr="001E7EE2" w:rsidRDefault="0074630D" w:rsidP="001E7EE2">
      <w:pPr>
        <w:spacing w:after="240"/>
        <w:ind w:left="3686"/>
        <w:jc w:val="both"/>
        <w:rPr>
          <w:sz w:val="22"/>
          <w:szCs w:val="22"/>
        </w:rPr>
      </w:pPr>
      <w:r w:rsidRPr="001E7EE2">
        <w:rPr>
          <w:sz w:val="22"/>
          <w:szCs w:val="22"/>
        </w:rPr>
        <w:t>Članak  105.</w:t>
      </w:r>
    </w:p>
    <w:p w14:paraId="0A2B76E5" w14:textId="77777777" w:rsidR="0074630D" w:rsidRPr="001E7EE2" w:rsidRDefault="0074630D" w:rsidP="001E7EE2">
      <w:pPr>
        <w:pStyle w:val="Tijeloteksta21"/>
        <w:spacing w:after="240"/>
        <w:jc w:val="both"/>
        <w:rPr>
          <w:sz w:val="22"/>
          <w:szCs w:val="22"/>
        </w:rPr>
      </w:pPr>
      <w:r w:rsidRPr="001E7EE2">
        <w:rPr>
          <w:color w:val="auto"/>
          <w:sz w:val="22"/>
          <w:szCs w:val="22"/>
        </w:rPr>
        <w:t xml:space="preserve">Odluke koje imaju za posljedicu prestanak radnog odnosa donosi u ime Dječjeg vrtića ravnatelj uz prethodnu suglasnost Upravnog vijeća. </w:t>
      </w:r>
    </w:p>
    <w:p w14:paraId="407CDC86" w14:textId="77777777" w:rsidR="0074630D" w:rsidRPr="001E7EE2" w:rsidRDefault="0074630D" w:rsidP="001E7EE2">
      <w:pPr>
        <w:spacing w:after="240"/>
        <w:jc w:val="both"/>
        <w:rPr>
          <w:sz w:val="22"/>
          <w:szCs w:val="22"/>
        </w:rPr>
      </w:pPr>
      <w:r w:rsidRPr="001E7EE2">
        <w:rPr>
          <w:sz w:val="22"/>
          <w:szCs w:val="22"/>
        </w:rPr>
        <w:t>Prethodna suglasnost Upravnog vijeća nije potrebna u slučaju prestanka ugovora o radu na određeno vrijeme, sporazumnog prestanka radnog odnosa i prestanka radnog odnosa po sili Zakona o radu te Zakona o predškolskom odgoju i obrazovanju.</w:t>
      </w:r>
    </w:p>
    <w:p w14:paraId="1124D667" w14:textId="77777777" w:rsidR="0074630D" w:rsidRPr="001E7EE2" w:rsidRDefault="0074630D" w:rsidP="001E7EE2">
      <w:pPr>
        <w:spacing w:after="240"/>
        <w:jc w:val="both"/>
        <w:rPr>
          <w:sz w:val="22"/>
          <w:szCs w:val="22"/>
        </w:rPr>
      </w:pPr>
      <w:r w:rsidRPr="001E7EE2">
        <w:rPr>
          <w:sz w:val="22"/>
          <w:szCs w:val="22"/>
        </w:rPr>
        <w:t xml:space="preserve">Po sili Zakona o radu radni odnos prestaje kada se za radnika dostavi pravomoćno rješenje o priznanju prava na invalidsku mirovinu zbog potpunog gubitka radne sposobnosti za rad. </w:t>
      </w:r>
    </w:p>
    <w:p w14:paraId="4D41D91A" w14:textId="77777777" w:rsidR="0074630D" w:rsidRPr="001E7EE2" w:rsidRDefault="0074630D" w:rsidP="001E7EE2">
      <w:pPr>
        <w:spacing w:after="240"/>
        <w:jc w:val="both"/>
        <w:rPr>
          <w:bCs/>
          <w:sz w:val="22"/>
          <w:szCs w:val="22"/>
        </w:rPr>
      </w:pPr>
      <w:r w:rsidRPr="001E7EE2">
        <w:rPr>
          <w:sz w:val="22"/>
          <w:szCs w:val="22"/>
        </w:rPr>
        <w:t xml:space="preserve">Po sili Zakona o predškolskom odgoju i obrazovanju radni odnos prestaje: pripravniku koji ne položi stručni ispit u zakonskom roku i </w:t>
      </w:r>
      <w:r w:rsidRPr="001E7EE2">
        <w:rPr>
          <w:bCs/>
          <w:sz w:val="22"/>
          <w:szCs w:val="22"/>
        </w:rPr>
        <w:t>radniku Dječjeg vrtića kada navrši 65 godina života i najmanje 15 godina mirovinskog staža.</w:t>
      </w:r>
    </w:p>
    <w:p w14:paraId="7232904F" w14:textId="77777777" w:rsidR="0074630D" w:rsidRPr="001E7EE2" w:rsidRDefault="0074630D" w:rsidP="001E7EE2">
      <w:pPr>
        <w:spacing w:after="240"/>
        <w:jc w:val="both"/>
        <w:rPr>
          <w:sz w:val="22"/>
          <w:szCs w:val="22"/>
        </w:rPr>
      </w:pPr>
      <w:r w:rsidRPr="001E7EE2">
        <w:rPr>
          <w:b/>
          <w:bCs/>
          <w:i/>
          <w:sz w:val="22"/>
          <w:szCs w:val="22"/>
        </w:rPr>
        <w:t>Udaljavanje radnika od obavljanja poslova</w:t>
      </w:r>
    </w:p>
    <w:p w14:paraId="18D72D0C" w14:textId="77777777" w:rsidR="0074630D" w:rsidRPr="001E7EE2" w:rsidRDefault="0074630D" w:rsidP="001E7EE2">
      <w:pPr>
        <w:spacing w:after="240"/>
        <w:ind w:left="3686"/>
        <w:jc w:val="both"/>
        <w:rPr>
          <w:sz w:val="22"/>
          <w:szCs w:val="22"/>
        </w:rPr>
      </w:pPr>
      <w:r w:rsidRPr="001E7EE2">
        <w:rPr>
          <w:sz w:val="22"/>
          <w:szCs w:val="22"/>
        </w:rPr>
        <w:t>Članak 106.</w:t>
      </w:r>
    </w:p>
    <w:p w14:paraId="11E7F310" w14:textId="77777777" w:rsidR="0074630D" w:rsidRPr="001E7EE2" w:rsidRDefault="0074630D" w:rsidP="001E7EE2">
      <w:pPr>
        <w:pStyle w:val="Tijeloteksta21"/>
        <w:spacing w:after="240"/>
        <w:jc w:val="both"/>
        <w:rPr>
          <w:color w:val="auto"/>
          <w:sz w:val="22"/>
          <w:szCs w:val="22"/>
        </w:rPr>
      </w:pPr>
      <w:r w:rsidRPr="001E7EE2">
        <w:rPr>
          <w:color w:val="auto"/>
          <w:sz w:val="22"/>
          <w:szCs w:val="22"/>
        </w:rPr>
        <w:t>Ako ravnatelj Dječjeg vrtića sazna da je protiv radnika Dječjeg vrtića pokrenut i vodi se kazneni postupak za neko od kaznenih djela iz članka 7. ovoga Pravilnika, udaljiti će osobu od obavljanja poslova do obustave kaznenog postupka, odnosno najduže do pravomoćnosti sudske presude, uz pravo na naknadu plaće u visini dvije trećine prosječne mjesečne plaće koju je osoba ostvarila u tri (3) mjeseca prije udaljenja od obavljanja poslova.</w:t>
      </w:r>
    </w:p>
    <w:p w14:paraId="0A646E27" w14:textId="77777777" w:rsidR="0074630D" w:rsidRPr="001E7EE2" w:rsidRDefault="0074630D" w:rsidP="001E7EE2">
      <w:pPr>
        <w:pStyle w:val="Tijeloteksta21"/>
        <w:spacing w:after="240"/>
        <w:jc w:val="both"/>
        <w:rPr>
          <w:sz w:val="22"/>
          <w:szCs w:val="22"/>
        </w:rPr>
      </w:pPr>
      <w:r w:rsidRPr="001E7EE2">
        <w:rPr>
          <w:color w:val="auto"/>
          <w:sz w:val="22"/>
          <w:szCs w:val="22"/>
        </w:rPr>
        <w:t>Postupanje iz stavka 1. ovoga članka može se temeljiti isključivo na pisanoj obavijesti nadležnog Državnog odvjetništva odnosno nadležnog Općinskog suda da je protiv radnika pokrenut kazneni postupak.</w:t>
      </w:r>
    </w:p>
    <w:p w14:paraId="49E290A1" w14:textId="77777777" w:rsidR="0074630D" w:rsidRPr="001E7EE2" w:rsidRDefault="00853903" w:rsidP="001E7EE2">
      <w:pPr>
        <w:spacing w:after="240"/>
        <w:jc w:val="both"/>
        <w:rPr>
          <w:sz w:val="22"/>
          <w:szCs w:val="22"/>
        </w:rPr>
      </w:pPr>
      <w:r w:rsidRPr="001E7EE2">
        <w:rPr>
          <w:sz w:val="22"/>
          <w:szCs w:val="22"/>
        </w:rPr>
        <w:t xml:space="preserve"> </w:t>
      </w:r>
      <w:r w:rsidR="0074630D" w:rsidRPr="001E7EE2">
        <w:rPr>
          <w:sz w:val="22"/>
          <w:szCs w:val="22"/>
        </w:rPr>
        <w:t>Ako pravomoćnom sudskom odlukom bude utvrđeno da je radnik učinio kazneno djelo iz članka 7. ovoga Pravilnika Dječji vrtić može zahtijevati povrat isplaćenog iznosa naknade plaće iz stavka 1. ovoga članka.</w:t>
      </w:r>
    </w:p>
    <w:p w14:paraId="13D34EC0" w14:textId="77777777" w:rsidR="0074630D" w:rsidRPr="001E7EE2" w:rsidRDefault="0074630D" w:rsidP="001E7EE2">
      <w:pPr>
        <w:pStyle w:val="Tijeloteksta21"/>
        <w:spacing w:after="240"/>
        <w:jc w:val="both"/>
        <w:rPr>
          <w:color w:val="auto"/>
          <w:sz w:val="22"/>
          <w:szCs w:val="22"/>
        </w:rPr>
      </w:pPr>
      <w:r w:rsidRPr="001E7EE2">
        <w:rPr>
          <w:b/>
          <w:i/>
          <w:color w:val="auto"/>
          <w:sz w:val="22"/>
          <w:szCs w:val="22"/>
          <w:lang w:val="pl-PL"/>
        </w:rPr>
        <w:t>Otkazni rok</w:t>
      </w:r>
    </w:p>
    <w:p w14:paraId="2C80E28F" w14:textId="77777777" w:rsidR="0074630D" w:rsidRPr="001E7EE2" w:rsidRDefault="0074630D" w:rsidP="001E7EE2">
      <w:pPr>
        <w:pStyle w:val="Tijeloteksta21"/>
        <w:spacing w:after="240"/>
        <w:ind w:left="3686"/>
        <w:jc w:val="both"/>
        <w:rPr>
          <w:sz w:val="22"/>
          <w:szCs w:val="22"/>
        </w:rPr>
      </w:pPr>
      <w:r w:rsidRPr="001E7EE2">
        <w:rPr>
          <w:color w:val="auto"/>
          <w:sz w:val="22"/>
          <w:szCs w:val="22"/>
        </w:rPr>
        <w:t>Članak 107.</w:t>
      </w:r>
    </w:p>
    <w:p w14:paraId="67805460" w14:textId="77777777" w:rsidR="0074630D" w:rsidRPr="001E7EE2" w:rsidRDefault="0074630D" w:rsidP="001E7EE2">
      <w:pPr>
        <w:spacing w:after="240"/>
        <w:jc w:val="both"/>
        <w:rPr>
          <w:bCs/>
          <w:sz w:val="22"/>
          <w:szCs w:val="22"/>
        </w:rPr>
      </w:pPr>
      <w:r w:rsidRPr="001E7EE2">
        <w:rPr>
          <w:sz w:val="22"/>
          <w:szCs w:val="22"/>
        </w:rPr>
        <w:t>Ako osoba u radnom odnosu u Dječjem vrtiću bude pravomoćno osuđena za neko od kaznenih djela iz članka 7. ovoga Pravilnika,  Dječji vrtić kao poslodavac otkazat će  ugovor o radu bez obveze poštivanja propisanog ili ugovorenog otkaznog roka izvanrednim otkazom ugovora o radu, u roku od petnaest</w:t>
      </w:r>
      <w:r w:rsidR="00853903" w:rsidRPr="001E7EE2">
        <w:rPr>
          <w:sz w:val="22"/>
          <w:szCs w:val="22"/>
        </w:rPr>
        <w:t xml:space="preserve"> </w:t>
      </w:r>
      <w:r w:rsidRPr="001E7EE2">
        <w:rPr>
          <w:sz w:val="22"/>
          <w:szCs w:val="22"/>
        </w:rPr>
        <w:t xml:space="preserve">(15) dana od dana saznanja za pravomoćnu osudu, a po proteku tog roka redovitim otkazom ugovora o radu uvjetovanim skrivljenim ponašanjem radnika, a u tom će slučaju ravnatelj istodobno s otkazivanjem ugovora o radu tražiti od radnika zahtijevati da prestane raditi tijekom otkaznog roka. </w:t>
      </w:r>
    </w:p>
    <w:p w14:paraId="4131CB34" w14:textId="77777777" w:rsidR="0074630D" w:rsidRPr="001E7EE2" w:rsidRDefault="0074630D" w:rsidP="001E7EE2">
      <w:pPr>
        <w:tabs>
          <w:tab w:val="left" w:pos="3686"/>
        </w:tabs>
        <w:spacing w:after="240"/>
        <w:jc w:val="both"/>
        <w:rPr>
          <w:bCs/>
          <w:sz w:val="22"/>
          <w:szCs w:val="22"/>
        </w:rPr>
      </w:pPr>
      <w:r w:rsidRPr="001E7EE2">
        <w:rPr>
          <w:bCs/>
          <w:sz w:val="22"/>
          <w:szCs w:val="22"/>
        </w:rPr>
        <w:t xml:space="preserve">                                                              Članak 108.</w:t>
      </w:r>
    </w:p>
    <w:p w14:paraId="2E4D6C0C" w14:textId="77777777" w:rsidR="0074630D" w:rsidRPr="001E7EE2" w:rsidRDefault="0074630D" w:rsidP="001E7EE2">
      <w:pPr>
        <w:spacing w:after="240"/>
        <w:jc w:val="both"/>
        <w:rPr>
          <w:color w:val="000000"/>
          <w:sz w:val="22"/>
          <w:szCs w:val="22"/>
        </w:rPr>
      </w:pPr>
      <w:r w:rsidRPr="001E7EE2">
        <w:rPr>
          <w:sz w:val="22"/>
          <w:szCs w:val="22"/>
          <w:lang w:val="pl-PL"/>
        </w:rPr>
        <w:t>Otkaz se mora dostaviti osobi kojoj se otkazuje, a otkazni rok počinj</w:t>
      </w:r>
      <w:r w:rsidR="00853903" w:rsidRPr="001E7EE2">
        <w:rPr>
          <w:sz w:val="22"/>
          <w:szCs w:val="22"/>
          <w:lang w:val="pl-PL"/>
        </w:rPr>
        <w:t>e teći od dana dostave otkaza (</w:t>
      </w:r>
      <w:r w:rsidRPr="001E7EE2">
        <w:rPr>
          <w:sz w:val="22"/>
          <w:szCs w:val="22"/>
          <w:lang w:val="pl-PL"/>
        </w:rPr>
        <w:t>primjena pravila o dostavi pismena prema Zakonu o upravnom postupku).</w:t>
      </w:r>
    </w:p>
    <w:p w14:paraId="6B36E03F" w14:textId="77777777" w:rsidR="0074630D" w:rsidRPr="001E7EE2" w:rsidRDefault="0074630D" w:rsidP="001E7EE2">
      <w:pPr>
        <w:spacing w:before="72" w:after="240"/>
        <w:jc w:val="both"/>
        <w:rPr>
          <w:color w:val="000000"/>
          <w:sz w:val="22"/>
          <w:szCs w:val="22"/>
        </w:rPr>
      </w:pPr>
      <w:r w:rsidRPr="001E7EE2">
        <w:rPr>
          <w:color w:val="000000"/>
          <w:sz w:val="22"/>
          <w:szCs w:val="22"/>
        </w:rPr>
        <w:t xml:space="preserve">Otkazni rok ne teče za vrijeme trudnoće, korištenja </w:t>
      </w:r>
      <w:proofErr w:type="spellStart"/>
      <w:r w:rsidRPr="001E7EE2">
        <w:rPr>
          <w:color w:val="000000"/>
          <w:sz w:val="22"/>
          <w:szCs w:val="22"/>
        </w:rPr>
        <w:t>rodiljnog</w:t>
      </w:r>
      <w:proofErr w:type="spellEnd"/>
      <w:r w:rsidRPr="001E7EE2">
        <w:rPr>
          <w:color w:val="000000"/>
          <w:sz w:val="22"/>
          <w:szCs w:val="22"/>
        </w:rPr>
        <w:t xml:space="preserve">, roditeljskog, </w:t>
      </w:r>
      <w:proofErr w:type="spellStart"/>
      <w:r w:rsidRPr="001E7EE2">
        <w:rPr>
          <w:color w:val="000000"/>
          <w:sz w:val="22"/>
          <w:szCs w:val="22"/>
        </w:rPr>
        <w:t>posvojiteljskog</w:t>
      </w:r>
      <w:proofErr w:type="spellEnd"/>
      <w:r w:rsidRPr="001E7EE2">
        <w:rPr>
          <w:color w:val="000000"/>
          <w:sz w:val="22"/>
          <w:szCs w:val="22"/>
        </w:rPr>
        <w:t xml:space="preserve"> dopusta, rada s polovicom punog radnog vremena, rada u skraćenom radnom vremenu zbog pojačane njege djeteta, dopusta trudnice ili majke koja doji dijete, te dopusta ili rada u skraćenom radnom vremenu radi skrbi i njege djeteta s težim smetnjama u razvoju prema posebnom propisu te za vrijeme privremene nesposobnosti za rad tijekom liječenja ili oporavka od ozljede na radu ili profesionalne bolesti, te vršenja dužnosti i prava državljana u obrani.</w:t>
      </w:r>
    </w:p>
    <w:p w14:paraId="3345D390" w14:textId="77777777" w:rsidR="0074630D" w:rsidRPr="001E7EE2" w:rsidRDefault="0074630D" w:rsidP="001E7EE2">
      <w:pPr>
        <w:tabs>
          <w:tab w:val="left" w:pos="3686"/>
        </w:tabs>
        <w:spacing w:before="72" w:after="240"/>
        <w:jc w:val="both"/>
        <w:rPr>
          <w:color w:val="000000"/>
          <w:sz w:val="22"/>
          <w:szCs w:val="22"/>
        </w:rPr>
      </w:pPr>
      <w:r w:rsidRPr="001E7EE2">
        <w:rPr>
          <w:color w:val="000000"/>
          <w:sz w:val="22"/>
          <w:szCs w:val="22"/>
        </w:rPr>
        <w:t>Otkazni rok ne teče za vrijeme privremene nesposobnosti za rad. Ako je došlo do prekida tijeka otkaznog roka zbog privremene nesposobnosti za rad radnika, radni odnos tom radniku prestaje najkasnije istekom šest mjeseci od dana uručenja odluke o otkazu ugovora o radu.</w:t>
      </w:r>
    </w:p>
    <w:p w14:paraId="18D20CC3" w14:textId="77777777" w:rsidR="0074630D" w:rsidRPr="001E7EE2" w:rsidRDefault="0074630D" w:rsidP="001E7EE2">
      <w:pPr>
        <w:spacing w:before="72" w:after="240"/>
        <w:jc w:val="both"/>
        <w:rPr>
          <w:sz w:val="22"/>
          <w:szCs w:val="22"/>
          <w:lang w:val="pl-PL"/>
        </w:rPr>
      </w:pPr>
      <w:r w:rsidRPr="001E7EE2">
        <w:rPr>
          <w:color w:val="000000"/>
          <w:sz w:val="22"/>
          <w:szCs w:val="22"/>
        </w:rPr>
        <w:t>Otkazni rok teče za vrijeme godišnjeg odmora, plaćenog dopusta te razdoblja privremene nesposobnost za rad radnika kojeg je poslodavac u otkaznom roku oslobodio obveze rada, osim ako kolektivnim ugovorom, pravilnikom o radu ili ugovorom o radu nije drukčije uređeno.</w:t>
      </w:r>
    </w:p>
    <w:p w14:paraId="4D405953" w14:textId="77777777" w:rsidR="0074630D" w:rsidRPr="001E7EE2" w:rsidRDefault="0074630D" w:rsidP="001E7EE2">
      <w:pPr>
        <w:tabs>
          <w:tab w:val="left" w:pos="3686"/>
        </w:tabs>
        <w:spacing w:after="240"/>
        <w:jc w:val="both"/>
        <w:rPr>
          <w:sz w:val="22"/>
          <w:szCs w:val="22"/>
          <w:lang w:val="pl-PL"/>
        </w:rPr>
      </w:pPr>
      <w:r w:rsidRPr="001E7EE2">
        <w:rPr>
          <w:sz w:val="22"/>
          <w:szCs w:val="22"/>
          <w:lang w:val="pl-PL"/>
        </w:rPr>
        <w:t xml:space="preserve">                                                             Članak 109.</w:t>
      </w:r>
    </w:p>
    <w:p w14:paraId="38AF9FBE" w14:textId="77777777" w:rsidR="0074630D" w:rsidRPr="001E7EE2" w:rsidRDefault="0074630D" w:rsidP="001E7EE2">
      <w:pPr>
        <w:spacing w:after="240"/>
        <w:jc w:val="both"/>
        <w:rPr>
          <w:sz w:val="22"/>
          <w:szCs w:val="22"/>
          <w:lang w:val="pl-PL"/>
        </w:rPr>
      </w:pPr>
      <w:r w:rsidRPr="001E7EE2">
        <w:rPr>
          <w:sz w:val="22"/>
          <w:szCs w:val="22"/>
          <w:lang w:val="pl-PL"/>
        </w:rPr>
        <w:t>Sukladno odredbama Zakona o radu u slučaju redovitog otkaza, otkazni rok iznosi najmanje:</w:t>
      </w:r>
    </w:p>
    <w:p w14:paraId="449006A7" w14:textId="77777777" w:rsidR="0074630D" w:rsidRPr="001E7EE2" w:rsidRDefault="0074630D" w:rsidP="001E7EE2">
      <w:pPr>
        <w:numPr>
          <w:ilvl w:val="0"/>
          <w:numId w:val="3"/>
        </w:numPr>
        <w:tabs>
          <w:tab w:val="left" w:pos="360"/>
        </w:tabs>
        <w:jc w:val="both"/>
        <w:rPr>
          <w:sz w:val="22"/>
          <w:szCs w:val="22"/>
          <w:lang w:val="pl-PL"/>
        </w:rPr>
      </w:pPr>
      <w:r w:rsidRPr="001E7EE2">
        <w:rPr>
          <w:sz w:val="22"/>
          <w:szCs w:val="22"/>
          <w:lang w:val="pl-PL"/>
        </w:rPr>
        <w:t>2 tjedna ako je radnik u radnom odnosu kod istog poslodavca proveo neprekidno manje od 1 godine,</w:t>
      </w:r>
    </w:p>
    <w:p w14:paraId="645C0B35" w14:textId="77777777" w:rsidR="0074630D" w:rsidRPr="001E7EE2" w:rsidRDefault="0074630D" w:rsidP="001E7EE2">
      <w:pPr>
        <w:numPr>
          <w:ilvl w:val="0"/>
          <w:numId w:val="3"/>
        </w:numPr>
        <w:tabs>
          <w:tab w:val="left" w:pos="360"/>
        </w:tabs>
        <w:jc w:val="both"/>
        <w:rPr>
          <w:sz w:val="22"/>
          <w:szCs w:val="22"/>
          <w:lang w:val="pl-PL"/>
        </w:rPr>
      </w:pPr>
      <w:r w:rsidRPr="001E7EE2">
        <w:rPr>
          <w:sz w:val="22"/>
          <w:szCs w:val="22"/>
          <w:lang w:val="pl-PL"/>
        </w:rPr>
        <w:t>mjesec dana ako je radnik u radnom odnosu kod istog poslodavca proveo neprekidno 1 godinu,</w:t>
      </w:r>
    </w:p>
    <w:p w14:paraId="3A26E897" w14:textId="77777777" w:rsidR="0074630D" w:rsidRPr="001E7EE2" w:rsidRDefault="0074630D" w:rsidP="001E7EE2">
      <w:pPr>
        <w:numPr>
          <w:ilvl w:val="0"/>
          <w:numId w:val="3"/>
        </w:numPr>
        <w:tabs>
          <w:tab w:val="left" w:pos="360"/>
        </w:tabs>
        <w:jc w:val="both"/>
        <w:rPr>
          <w:sz w:val="22"/>
          <w:szCs w:val="22"/>
          <w:lang w:val="pl-PL"/>
        </w:rPr>
      </w:pPr>
      <w:r w:rsidRPr="001E7EE2">
        <w:rPr>
          <w:sz w:val="22"/>
          <w:szCs w:val="22"/>
          <w:lang w:val="pl-PL"/>
        </w:rPr>
        <w:t>mjesec dana i 2 tjedna ako je radnik u radnom odnosu kod istog poslodavca proveo neprekidno 2 godine,</w:t>
      </w:r>
    </w:p>
    <w:p w14:paraId="01B5B7C2" w14:textId="77777777" w:rsidR="0074630D" w:rsidRPr="001E7EE2" w:rsidRDefault="0074630D" w:rsidP="001E7EE2">
      <w:pPr>
        <w:numPr>
          <w:ilvl w:val="0"/>
          <w:numId w:val="3"/>
        </w:numPr>
        <w:tabs>
          <w:tab w:val="left" w:pos="360"/>
        </w:tabs>
        <w:jc w:val="both"/>
        <w:rPr>
          <w:sz w:val="22"/>
          <w:szCs w:val="22"/>
          <w:lang w:val="pl-PL"/>
        </w:rPr>
      </w:pPr>
      <w:r w:rsidRPr="001E7EE2">
        <w:rPr>
          <w:sz w:val="22"/>
          <w:szCs w:val="22"/>
          <w:lang w:val="pl-PL"/>
        </w:rPr>
        <w:t>2 mjeseca ako je radnik u radnom odnosu kod istog poslodavca proveo neprekidno 5 godina,</w:t>
      </w:r>
    </w:p>
    <w:p w14:paraId="33574B38" w14:textId="77777777" w:rsidR="0074630D" w:rsidRPr="001E7EE2" w:rsidRDefault="0074630D" w:rsidP="001E7EE2">
      <w:pPr>
        <w:numPr>
          <w:ilvl w:val="0"/>
          <w:numId w:val="3"/>
        </w:numPr>
        <w:tabs>
          <w:tab w:val="left" w:pos="360"/>
        </w:tabs>
        <w:jc w:val="both"/>
        <w:rPr>
          <w:sz w:val="22"/>
          <w:szCs w:val="22"/>
          <w:lang w:val="pl-PL"/>
        </w:rPr>
      </w:pPr>
      <w:r w:rsidRPr="001E7EE2">
        <w:rPr>
          <w:sz w:val="22"/>
          <w:szCs w:val="22"/>
          <w:lang w:val="pl-PL"/>
        </w:rPr>
        <w:t>2 mjesec i 2 tjedna ako je radnik u radnom odnosu kod istog poslodavca proveo neprekidno 10 godina,</w:t>
      </w:r>
    </w:p>
    <w:p w14:paraId="36ED7099" w14:textId="77777777" w:rsidR="0074630D" w:rsidRPr="001E7EE2" w:rsidRDefault="0074630D" w:rsidP="001E7EE2">
      <w:pPr>
        <w:numPr>
          <w:ilvl w:val="0"/>
          <w:numId w:val="3"/>
        </w:numPr>
        <w:tabs>
          <w:tab w:val="left" w:pos="360"/>
        </w:tabs>
        <w:jc w:val="both"/>
        <w:rPr>
          <w:sz w:val="22"/>
          <w:szCs w:val="22"/>
          <w:lang w:val="pl-PL"/>
        </w:rPr>
      </w:pPr>
      <w:r w:rsidRPr="001E7EE2">
        <w:rPr>
          <w:sz w:val="22"/>
          <w:szCs w:val="22"/>
          <w:lang w:val="pl-PL"/>
        </w:rPr>
        <w:t>3 mjeseca ako je radnik u radnom odnosu kod istog posloda</w:t>
      </w:r>
      <w:r w:rsidR="00853903" w:rsidRPr="001E7EE2">
        <w:rPr>
          <w:sz w:val="22"/>
          <w:szCs w:val="22"/>
          <w:lang w:val="pl-PL"/>
        </w:rPr>
        <w:t>vca proveo neprekidno 20 godina.</w:t>
      </w:r>
    </w:p>
    <w:p w14:paraId="4E05727A" w14:textId="77777777" w:rsidR="0074630D" w:rsidRPr="001E7EE2" w:rsidRDefault="0074630D" w:rsidP="001E7EE2">
      <w:pPr>
        <w:spacing w:after="240"/>
        <w:jc w:val="both"/>
        <w:rPr>
          <w:sz w:val="22"/>
          <w:szCs w:val="22"/>
          <w:lang w:val="pl-PL"/>
        </w:rPr>
      </w:pPr>
      <w:r w:rsidRPr="001E7EE2">
        <w:rPr>
          <w:sz w:val="22"/>
          <w:szCs w:val="22"/>
          <w:lang w:val="pl-PL"/>
        </w:rPr>
        <w:t>Radniku koji je kod poslodavca proveo u radnom odnosu neprekidno 20 godina, otkazni rok iz prethodnog stavka ovoga članka Pravilnika povećava se za 2 tjedna ako je radnik navršio 50 godina života, a za mjesec dana ako je navršio 55 godina života.</w:t>
      </w:r>
    </w:p>
    <w:p w14:paraId="42058471" w14:textId="77777777" w:rsidR="0074630D" w:rsidRPr="001E7EE2" w:rsidRDefault="0074630D" w:rsidP="001E7EE2">
      <w:pPr>
        <w:spacing w:after="240"/>
        <w:jc w:val="both"/>
        <w:rPr>
          <w:sz w:val="22"/>
          <w:szCs w:val="22"/>
          <w:lang w:val="pl-PL"/>
        </w:rPr>
      </w:pPr>
      <w:r w:rsidRPr="001E7EE2">
        <w:rPr>
          <w:sz w:val="22"/>
          <w:szCs w:val="22"/>
          <w:lang w:val="pl-PL"/>
        </w:rPr>
        <w:t>Radniku kojem se ugovor o radu otkazuje zbog kršenja obveza iz radnog odnosa (otkaz uvjetovan skrivljenim ponašanjem radnika) utvrđuje se otkazni rok u dužini polovice otkaznih rokova utvrđenih u stavku 1.i 2.ovoga članka Pravilnika.</w:t>
      </w:r>
    </w:p>
    <w:p w14:paraId="68B6BFE3" w14:textId="77777777" w:rsidR="0074630D" w:rsidRPr="001E7EE2" w:rsidRDefault="0074630D" w:rsidP="001E7EE2">
      <w:pPr>
        <w:tabs>
          <w:tab w:val="left" w:pos="3686"/>
        </w:tabs>
        <w:spacing w:after="240"/>
        <w:jc w:val="both"/>
        <w:rPr>
          <w:sz w:val="22"/>
          <w:szCs w:val="22"/>
          <w:lang w:val="pl-PL"/>
        </w:rPr>
      </w:pPr>
      <w:r w:rsidRPr="001E7EE2">
        <w:rPr>
          <w:sz w:val="22"/>
          <w:szCs w:val="22"/>
          <w:lang w:val="pl-PL"/>
        </w:rPr>
        <w:t xml:space="preserve">                                                             Članak 110.  </w:t>
      </w:r>
    </w:p>
    <w:p w14:paraId="45EC4354" w14:textId="77777777" w:rsidR="0074630D" w:rsidRPr="001E7EE2" w:rsidRDefault="0074630D" w:rsidP="001E7EE2">
      <w:pPr>
        <w:spacing w:after="240"/>
        <w:jc w:val="both"/>
        <w:rPr>
          <w:sz w:val="22"/>
          <w:szCs w:val="22"/>
          <w:lang w:val="pl-PL"/>
        </w:rPr>
      </w:pPr>
      <w:r w:rsidRPr="001E7EE2">
        <w:rPr>
          <w:sz w:val="22"/>
          <w:szCs w:val="22"/>
          <w:lang w:val="pl-PL"/>
        </w:rPr>
        <w:t>Radnik može na zahtjev poslodavca prestati raditi i prije isteka roka  ili ugovora o radu, ali mu je obvezan isplatiti naknadu plaće i priznati sva prava kao da je radio za cijelo vrijeme otkaznog roka.</w:t>
      </w:r>
    </w:p>
    <w:p w14:paraId="13DFBB85" w14:textId="77777777" w:rsidR="0074630D" w:rsidRPr="001E7EE2" w:rsidRDefault="0074630D" w:rsidP="001E7EE2">
      <w:pPr>
        <w:spacing w:after="240"/>
        <w:jc w:val="both"/>
        <w:rPr>
          <w:sz w:val="22"/>
          <w:szCs w:val="22"/>
          <w:lang w:val="pl-PL"/>
        </w:rPr>
      </w:pPr>
      <w:r w:rsidRPr="001E7EE2">
        <w:rPr>
          <w:sz w:val="22"/>
          <w:szCs w:val="22"/>
          <w:lang w:val="pl-PL"/>
        </w:rPr>
        <w:t xml:space="preserve">                                                             Članak 111.</w:t>
      </w:r>
    </w:p>
    <w:p w14:paraId="0929942B" w14:textId="77777777" w:rsidR="0074630D" w:rsidRPr="001E7EE2" w:rsidRDefault="0074630D" w:rsidP="001E7EE2">
      <w:pPr>
        <w:spacing w:after="240"/>
        <w:jc w:val="both"/>
        <w:rPr>
          <w:sz w:val="22"/>
          <w:szCs w:val="22"/>
          <w:lang w:val="pl-PL"/>
        </w:rPr>
      </w:pPr>
      <w:r w:rsidRPr="001E7EE2">
        <w:rPr>
          <w:sz w:val="22"/>
          <w:szCs w:val="22"/>
          <w:lang w:val="pl-PL"/>
        </w:rPr>
        <w:t>U slučaju da radnik otkazuje ugovor o radu, otkazni rok ne može bit duži od mjesec dana, ako on za to ima osobito važan razlog.</w:t>
      </w:r>
    </w:p>
    <w:p w14:paraId="1B25E79A" w14:textId="77777777" w:rsidR="0074630D" w:rsidRPr="001E7EE2" w:rsidRDefault="0074630D" w:rsidP="001E7EE2">
      <w:pPr>
        <w:spacing w:after="240"/>
        <w:jc w:val="both"/>
        <w:rPr>
          <w:sz w:val="22"/>
          <w:szCs w:val="22"/>
          <w:lang w:val="pl-PL"/>
        </w:rPr>
      </w:pPr>
      <w:r w:rsidRPr="001E7EE2">
        <w:rPr>
          <w:sz w:val="22"/>
          <w:szCs w:val="22"/>
          <w:lang w:val="pl-PL"/>
        </w:rPr>
        <w:t>U sporazumu između poslodavca i radnika gore navedeni rokovi mogu se skratiti.</w:t>
      </w:r>
    </w:p>
    <w:p w14:paraId="1832B858" w14:textId="77777777" w:rsidR="0074630D" w:rsidRPr="001E7EE2" w:rsidRDefault="0074630D" w:rsidP="001E7EE2">
      <w:pPr>
        <w:tabs>
          <w:tab w:val="left" w:pos="3686"/>
        </w:tabs>
        <w:spacing w:after="240"/>
        <w:jc w:val="both"/>
        <w:rPr>
          <w:sz w:val="22"/>
          <w:szCs w:val="22"/>
          <w:lang w:val="pl-PL"/>
        </w:rPr>
      </w:pPr>
      <w:r w:rsidRPr="001E7EE2">
        <w:rPr>
          <w:sz w:val="22"/>
          <w:szCs w:val="22"/>
          <w:lang w:val="pl-PL"/>
        </w:rPr>
        <w:t xml:space="preserve">                                                             Članak 112.</w:t>
      </w:r>
    </w:p>
    <w:p w14:paraId="6CD6C0B0" w14:textId="77777777" w:rsidR="0074630D" w:rsidRPr="001E7EE2" w:rsidRDefault="0074630D" w:rsidP="001E7EE2">
      <w:pPr>
        <w:spacing w:after="240"/>
        <w:jc w:val="both"/>
        <w:rPr>
          <w:bCs/>
          <w:sz w:val="22"/>
          <w:szCs w:val="22"/>
        </w:rPr>
      </w:pPr>
      <w:r w:rsidRPr="001E7EE2">
        <w:rPr>
          <w:sz w:val="22"/>
          <w:szCs w:val="22"/>
          <w:lang w:val="pl-PL"/>
        </w:rPr>
        <w:t>Za vrijeme trajanja otkaznog roka, zaposlenik ima pravo izostati s posla najmanje četiri sata tjedno radi traženja novog zaposlenja i pravo na naknadu plaće za vrijeme provedeno izvan radnog mjesta.</w:t>
      </w:r>
    </w:p>
    <w:p w14:paraId="05AB0D09" w14:textId="77777777" w:rsidR="0074630D" w:rsidRPr="001E7EE2" w:rsidRDefault="0074630D" w:rsidP="001E7EE2">
      <w:pPr>
        <w:spacing w:after="240"/>
        <w:jc w:val="both"/>
        <w:rPr>
          <w:b/>
          <w:bCs/>
          <w:i/>
          <w:sz w:val="22"/>
          <w:szCs w:val="22"/>
        </w:rPr>
      </w:pPr>
      <w:r w:rsidRPr="001E7EE2">
        <w:rPr>
          <w:b/>
          <w:bCs/>
          <w:i/>
          <w:sz w:val="22"/>
          <w:szCs w:val="22"/>
        </w:rPr>
        <w:t>Vraćanje isprava radniku i davanje potvrde o radnom odnosu</w:t>
      </w:r>
    </w:p>
    <w:p w14:paraId="0E1FD7BB" w14:textId="77777777" w:rsidR="0074630D" w:rsidRPr="001E7EE2" w:rsidRDefault="0074630D" w:rsidP="001E7EE2">
      <w:pPr>
        <w:spacing w:after="240"/>
        <w:ind w:left="3686"/>
        <w:jc w:val="both"/>
        <w:rPr>
          <w:sz w:val="22"/>
          <w:szCs w:val="22"/>
        </w:rPr>
      </w:pPr>
      <w:r w:rsidRPr="001E7EE2">
        <w:rPr>
          <w:sz w:val="22"/>
          <w:szCs w:val="22"/>
        </w:rPr>
        <w:t>Članak 113.</w:t>
      </w:r>
    </w:p>
    <w:p w14:paraId="76A3E304" w14:textId="77777777" w:rsidR="0074630D" w:rsidRPr="001E7EE2" w:rsidRDefault="0074630D" w:rsidP="001E7EE2">
      <w:pPr>
        <w:spacing w:after="240"/>
        <w:jc w:val="both"/>
        <w:rPr>
          <w:sz w:val="22"/>
          <w:szCs w:val="22"/>
        </w:rPr>
      </w:pPr>
      <w:r w:rsidRPr="001E7EE2">
        <w:rPr>
          <w:sz w:val="22"/>
          <w:szCs w:val="22"/>
        </w:rPr>
        <w:t xml:space="preserve">Dječji vrtić je obvezan u roku od petnaest(15) dana od dana prestanka radnog odnosa vratiti radniku sve njegove isprave i primjerak odjave s obveznog mirovinskog i zdravstvenog osiguranja te mu izdati potvrdu o vrsti poslova koje je obavljao i trajanju radnog odnosa. </w:t>
      </w:r>
    </w:p>
    <w:p w14:paraId="0849189A" w14:textId="77777777" w:rsidR="0074630D" w:rsidRPr="001E7EE2" w:rsidRDefault="0074630D" w:rsidP="001E7EE2">
      <w:pPr>
        <w:spacing w:after="240"/>
        <w:jc w:val="both"/>
        <w:rPr>
          <w:sz w:val="22"/>
          <w:szCs w:val="22"/>
        </w:rPr>
      </w:pPr>
      <w:r w:rsidRPr="001E7EE2">
        <w:rPr>
          <w:sz w:val="22"/>
          <w:szCs w:val="22"/>
        </w:rPr>
        <w:t>Na zahtjev radnika Dječji vrtić mu je obvezan u roku od osam</w:t>
      </w:r>
      <w:r w:rsidR="00853903" w:rsidRPr="001E7EE2">
        <w:rPr>
          <w:sz w:val="22"/>
          <w:szCs w:val="22"/>
        </w:rPr>
        <w:t xml:space="preserve"> </w:t>
      </w:r>
      <w:r w:rsidRPr="001E7EE2">
        <w:rPr>
          <w:sz w:val="22"/>
          <w:szCs w:val="22"/>
        </w:rPr>
        <w:t xml:space="preserve">(8) dana od podnošenja zahtjeva izdati potvrdu o vrsti poslova koje radnik obavlja i trajanju radnog odnosa.  </w:t>
      </w:r>
    </w:p>
    <w:p w14:paraId="77418111" w14:textId="77777777" w:rsidR="0074630D" w:rsidRPr="001E7EE2" w:rsidRDefault="0074630D" w:rsidP="001E7EE2">
      <w:pPr>
        <w:pStyle w:val="Naslov5"/>
        <w:numPr>
          <w:ilvl w:val="0"/>
          <w:numId w:val="1"/>
        </w:numPr>
        <w:spacing w:after="240"/>
        <w:jc w:val="both"/>
        <w:rPr>
          <w:sz w:val="22"/>
          <w:szCs w:val="22"/>
        </w:rPr>
      </w:pPr>
      <w:r w:rsidRPr="001E7EE2">
        <w:rPr>
          <w:sz w:val="22"/>
          <w:szCs w:val="22"/>
        </w:rPr>
        <w:t xml:space="preserve">ZAŠTITA PRAVA IZ RADNOG ODNOSA </w:t>
      </w:r>
    </w:p>
    <w:p w14:paraId="27016110" w14:textId="77777777" w:rsidR="0074630D" w:rsidRPr="001E7EE2" w:rsidRDefault="0074630D" w:rsidP="001E7EE2">
      <w:pPr>
        <w:spacing w:after="240"/>
        <w:jc w:val="both"/>
        <w:rPr>
          <w:sz w:val="22"/>
          <w:szCs w:val="22"/>
        </w:rPr>
      </w:pPr>
      <w:r w:rsidRPr="001E7EE2">
        <w:rPr>
          <w:b/>
          <w:bCs/>
          <w:i/>
          <w:sz w:val="22"/>
          <w:szCs w:val="22"/>
        </w:rPr>
        <w:t>Podnošenje zahtjeva za zaštitu prava iz radnog odnosa</w:t>
      </w:r>
    </w:p>
    <w:p w14:paraId="7AF56E43" w14:textId="77777777" w:rsidR="0074630D" w:rsidRPr="001E7EE2" w:rsidRDefault="0074630D" w:rsidP="001E7EE2">
      <w:pPr>
        <w:spacing w:after="240"/>
        <w:ind w:left="3686"/>
        <w:jc w:val="both"/>
        <w:rPr>
          <w:sz w:val="22"/>
          <w:szCs w:val="22"/>
        </w:rPr>
      </w:pPr>
      <w:r w:rsidRPr="001E7EE2">
        <w:rPr>
          <w:sz w:val="22"/>
          <w:szCs w:val="22"/>
        </w:rPr>
        <w:t>Članak 114.</w:t>
      </w:r>
    </w:p>
    <w:p w14:paraId="3493FD2C" w14:textId="77777777" w:rsidR="0074630D" w:rsidRPr="001E7EE2" w:rsidRDefault="0074630D" w:rsidP="001E7EE2">
      <w:pPr>
        <w:spacing w:after="240"/>
        <w:jc w:val="both"/>
        <w:rPr>
          <w:sz w:val="22"/>
          <w:szCs w:val="22"/>
        </w:rPr>
      </w:pPr>
      <w:r w:rsidRPr="001E7EE2">
        <w:rPr>
          <w:sz w:val="22"/>
          <w:szCs w:val="22"/>
        </w:rPr>
        <w:t>Radnik koji smatra da mu je povrijeđeno neko pravo iz radnog odnosa, treba u roku od petnaest (15) dana od dana dostave akta kojim je povrijeđeno njegovo pravo, odnosno od dana saznanja za povredu prava, podnijeti Upravnom vijeću zahtjev za zaštitu prava.</w:t>
      </w:r>
    </w:p>
    <w:p w14:paraId="2C644C24" w14:textId="77777777" w:rsidR="0074630D" w:rsidRPr="001E7EE2" w:rsidRDefault="0074630D" w:rsidP="001E7EE2">
      <w:pPr>
        <w:spacing w:after="240"/>
        <w:jc w:val="both"/>
        <w:rPr>
          <w:sz w:val="22"/>
          <w:szCs w:val="22"/>
        </w:rPr>
      </w:pPr>
      <w:r w:rsidRPr="001E7EE2">
        <w:rPr>
          <w:sz w:val="22"/>
          <w:szCs w:val="22"/>
        </w:rPr>
        <w:t xml:space="preserve"> </w:t>
      </w:r>
      <w:r w:rsidRPr="001E7EE2">
        <w:rPr>
          <w:b/>
          <w:bCs/>
          <w:i/>
          <w:sz w:val="22"/>
          <w:szCs w:val="22"/>
        </w:rPr>
        <w:t>Odlučivanje o zahtjevu za zaštitu prava iz radnog odnosa</w:t>
      </w:r>
    </w:p>
    <w:p w14:paraId="1EC9BBAD" w14:textId="77777777" w:rsidR="0074630D" w:rsidRPr="001E7EE2" w:rsidRDefault="0074630D" w:rsidP="001E7EE2">
      <w:pPr>
        <w:spacing w:after="240"/>
        <w:ind w:left="3686"/>
        <w:jc w:val="both"/>
        <w:rPr>
          <w:sz w:val="22"/>
          <w:szCs w:val="22"/>
        </w:rPr>
      </w:pPr>
      <w:r w:rsidRPr="001E7EE2">
        <w:rPr>
          <w:sz w:val="22"/>
          <w:szCs w:val="22"/>
        </w:rPr>
        <w:t>Članak 115.</w:t>
      </w:r>
    </w:p>
    <w:p w14:paraId="3C3190F9" w14:textId="77777777" w:rsidR="0074630D" w:rsidRPr="001E7EE2" w:rsidRDefault="0074630D" w:rsidP="001E7EE2">
      <w:pPr>
        <w:spacing w:after="240"/>
        <w:jc w:val="both"/>
        <w:rPr>
          <w:sz w:val="22"/>
          <w:szCs w:val="22"/>
        </w:rPr>
      </w:pPr>
      <w:r w:rsidRPr="001E7EE2">
        <w:rPr>
          <w:sz w:val="22"/>
          <w:szCs w:val="22"/>
        </w:rPr>
        <w:t xml:space="preserve">Ako raspolaže relevantnim podacima u svezi sa zahtjevom radnika, Upravno vijeće treba o zahtjevu iz članka 113. ovoga Pravilnika odlučiti u roku od petnaest(15) dana od dana primitka zahtjeva. </w:t>
      </w:r>
    </w:p>
    <w:p w14:paraId="549371FA" w14:textId="77777777" w:rsidR="0074630D" w:rsidRPr="001E7EE2" w:rsidRDefault="0074630D" w:rsidP="001E7EE2">
      <w:pPr>
        <w:spacing w:after="240"/>
        <w:jc w:val="both"/>
        <w:rPr>
          <w:sz w:val="22"/>
          <w:szCs w:val="22"/>
        </w:rPr>
      </w:pPr>
      <w:r w:rsidRPr="001E7EE2">
        <w:rPr>
          <w:sz w:val="22"/>
          <w:szCs w:val="22"/>
        </w:rPr>
        <w:t xml:space="preserve">Ako Upravno vijeće utvrdi da je radnik podnio zahtjev za ostvarivanje prava nakon isteka roka iz članka 113. ovoga Pravilnika, zahtjev radnika treba odbaciti. </w:t>
      </w:r>
    </w:p>
    <w:p w14:paraId="378875A3" w14:textId="77777777" w:rsidR="0074630D" w:rsidRPr="001E7EE2" w:rsidRDefault="0074630D" w:rsidP="001E7EE2">
      <w:pPr>
        <w:spacing w:after="240"/>
        <w:jc w:val="both"/>
        <w:rPr>
          <w:sz w:val="22"/>
          <w:szCs w:val="22"/>
        </w:rPr>
      </w:pPr>
      <w:r w:rsidRPr="001E7EE2">
        <w:rPr>
          <w:sz w:val="22"/>
          <w:szCs w:val="22"/>
        </w:rPr>
        <w:t xml:space="preserve">Ako ne postupi prema stavku 2. ovoga članka, odlučujući o zahtjevu, Upravno vijeće može: </w:t>
      </w:r>
    </w:p>
    <w:p w14:paraId="0915C4B0" w14:textId="77777777" w:rsidR="0074630D" w:rsidRPr="001E7EE2" w:rsidRDefault="0074630D" w:rsidP="001E7EE2">
      <w:pPr>
        <w:jc w:val="both"/>
        <w:rPr>
          <w:sz w:val="22"/>
          <w:szCs w:val="22"/>
        </w:rPr>
      </w:pPr>
      <w:r w:rsidRPr="001E7EE2">
        <w:rPr>
          <w:sz w:val="22"/>
          <w:szCs w:val="22"/>
        </w:rPr>
        <w:t xml:space="preserve">-  zahtjev odbiti kao neosnovan, </w:t>
      </w:r>
    </w:p>
    <w:p w14:paraId="23273894" w14:textId="77777777" w:rsidR="0074630D" w:rsidRPr="001E7EE2" w:rsidRDefault="0074630D" w:rsidP="001E7EE2">
      <w:pPr>
        <w:jc w:val="both"/>
        <w:rPr>
          <w:sz w:val="22"/>
          <w:szCs w:val="22"/>
        </w:rPr>
      </w:pPr>
      <w:r w:rsidRPr="001E7EE2">
        <w:rPr>
          <w:sz w:val="22"/>
          <w:szCs w:val="22"/>
        </w:rPr>
        <w:t xml:space="preserve">-  osporavani akt izmijeniti ili poništiti, </w:t>
      </w:r>
    </w:p>
    <w:p w14:paraId="32B258CA" w14:textId="77777777" w:rsidR="0074630D" w:rsidRPr="001E7EE2" w:rsidRDefault="0074630D" w:rsidP="001E7EE2">
      <w:pPr>
        <w:spacing w:after="240"/>
        <w:jc w:val="both"/>
        <w:rPr>
          <w:bCs/>
          <w:i/>
          <w:sz w:val="22"/>
          <w:szCs w:val="22"/>
        </w:rPr>
      </w:pPr>
      <w:r w:rsidRPr="001E7EE2">
        <w:rPr>
          <w:sz w:val="22"/>
          <w:szCs w:val="22"/>
        </w:rPr>
        <w:t xml:space="preserve">- osporavani akt ukinuti i donijeti novi akt, odnosno ukinuti i vratiti predmet na ponovno odlučivanje. </w:t>
      </w:r>
    </w:p>
    <w:p w14:paraId="7F04FABF" w14:textId="77777777" w:rsidR="0074630D" w:rsidRPr="001E7EE2" w:rsidRDefault="0074630D" w:rsidP="001E7EE2">
      <w:pPr>
        <w:spacing w:after="240"/>
        <w:jc w:val="both"/>
        <w:rPr>
          <w:sz w:val="22"/>
          <w:szCs w:val="22"/>
        </w:rPr>
      </w:pPr>
      <w:r w:rsidRPr="001E7EE2">
        <w:rPr>
          <w:b/>
          <w:bCs/>
          <w:i/>
          <w:sz w:val="22"/>
          <w:szCs w:val="22"/>
        </w:rPr>
        <w:t>Zaštita prava iz radnog odnosa pred nadležnim sudom</w:t>
      </w:r>
    </w:p>
    <w:p w14:paraId="7D146885" w14:textId="77777777" w:rsidR="0074630D" w:rsidRPr="001E7EE2" w:rsidRDefault="0074630D" w:rsidP="001E7EE2">
      <w:pPr>
        <w:spacing w:after="240"/>
        <w:ind w:left="3686"/>
        <w:jc w:val="both"/>
        <w:rPr>
          <w:sz w:val="22"/>
          <w:szCs w:val="22"/>
        </w:rPr>
      </w:pPr>
      <w:r w:rsidRPr="001E7EE2">
        <w:rPr>
          <w:sz w:val="22"/>
          <w:szCs w:val="22"/>
        </w:rPr>
        <w:t>Članak 116.</w:t>
      </w:r>
    </w:p>
    <w:p w14:paraId="12FAAF54" w14:textId="77777777" w:rsidR="0074630D" w:rsidRPr="001E7EE2" w:rsidRDefault="0074630D" w:rsidP="001E7EE2">
      <w:pPr>
        <w:spacing w:after="240"/>
        <w:jc w:val="both"/>
        <w:rPr>
          <w:sz w:val="22"/>
          <w:szCs w:val="22"/>
        </w:rPr>
      </w:pPr>
      <w:r w:rsidRPr="001E7EE2">
        <w:rPr>
          <w:sz w:val="22"/>
          <w:szCs w:val="22"/>
        </w:rPr>
        <w:t>Radnik čijem zahtjevu za zaštitu prava iz radnog odnosa, Dječji vrtić nije udovoljio u zakonskom roku od petnaest</w:t>
      </w:r>
      <w:r w:rsidR="00853903" w:rsidRPr="001E7EE2">
        <w:rPr>
          <w:sz w:val="22"/>
          <w:szCs w:val="22"/>
        </w:rPr>
        <w:t xml:space="preserve"> </w:t>
      </w:r>
      <w:r w:rsidRPr="001E7EE2">
        <w:rPr>
          <w:sz w:val="22"/>
          <w:szCs w:val="22"/>
        </w:rPr>
        <w:t>(15) dana, može zahtijevati zaštitu prava pred općinskim sudom mjesno nadležnim prema sjedištu Dječjeg vrtića u daljnjem roku od petnaest</w:t>
      </w:r>
      <w:r w:rsidR="00853903" w:rsidRPr="001E7EE2">
        <w:rPr>
          <w:sz w:val="22"/>
          <w:szCs w:val="22"/>
        </w:rPr>
        <w:t xml:space="preserve"> </w:t>
      </w:r>
      <w:r w:rsidRPr="001E7EE2">
        <w:rPr>
          <w:sz w:val="22"/>
          <w:szCs w:val="22"/>
        </w:rPr>
        <w:t xml:space="preserve">(15) dana. </w:t>
      </w:r>
    </w:p>
    <w:p w14:paraId="3624EA7B" w14:textId="77777777" w:rsidR="0074630D" w:rsidRPr="001E7EE2" w:rsidRDefault="0074630D" w:rsidP="001E7EE2">
      <w:pPr>
        <w:spacing w:after="240"/>
        <w:jc w:val="both"/>
        <w:rPr>
          <w:sz w:val="22"/>
          <w:szCs w:val="22"/>
        </w:rPr>
      </w:pPr>
      <w:r w:rsidRPr="001E7EE2">
        <w:rPr>
          <w:sz w:val="22"/>
          <w:szCs w:val="22"/>
        </w:rPr>
        <w:t xml:space="preserve">Zaštitu prava pred nadležnim sudom ne može zahtijevati radnik koji nije prethodno podnio Dječjem vrtiću, konkretno Upravnom vijeću zahtjev za zaštitu prava, osim u slučaju zahtjeva radnika za naknadu štete i druga novčana potraživanja. </w:t>
      </w:r>
    </w:p>
    <w:p w14:paraId="414436AB" w14:textId="77777777" w:rsidR="0074630D" w:rsidRPr="001E7EE2" w:rsidRDefault="0074630D" w:rsidP="001E7EE2">
      <w:pPr>
        <w:spacing w:after="240"/>
        <w:jc w:val="both"/>
        <w:rPr>
          <w:sz w:val="22"/>
          <w:szCs w:val="22"/>
        </w:rPr>
      </w:pPr>
      <w:r w:rsidRPr="001E7EE2">
        <w:rPr>
          <w:sz w:val="22"/>
          <w:szCs w:val="22"/>
        </w:rPr>
        <w:t>Potraživanja iz radnog odnosa zastarijevaju za pet</w:t>
      </w:r>
      <w:r w:rsidR="00853903" w:rsidRPr="001E7EE2">
        <w:rPr>
          <w:sz w:val="22"/>
          <w:szCs w:val="22"/>
        </w:rPr>
        <w:t xml:space="preserve"> </w:t>
      </w:r>
      <w:r w:rsidRPr="001E7EE2">
        <w:rPr>
          <w:sz w:val="22"/>
          <w:szCs w:val="22"/>
        </w:rPr>
        <w:t xml:space="preserve">(5) godina, ako Zakonom o radu odnosno drugim propisom nije drukčije određeno.  </w:t>
      </w:r>
    </w:p>
    <w:p w14:paraId="70F20A9F" w14:textId="77777777" w:rsidR="0074630D" w:rsidRPr="001E7EE2" w:rsidRDefault="0074630D" w:rsidP="001E7EE2">
      <w:pPr>
        <w:spacing w:after="240"/>
        <w:jc w:val="both"/>
        <w:rPr>
          <w:sz w:val="22"/>
          <w:szCs w:val="22"/>
        </w:rPr>
      </w:pPr>
      <w:r w:rsidRPr="001E7EE2">
        <w:rPr>
          <w:b/>
          <w:i/>
          <w:sz w:val="22"/>
          <w:szCs w:val="22"/>
        </w:rPr>
        <w:t>Teret dokazivanja u radnim sporovima</w:t>
      </w:r>
    </w:p>
    <w:p w14:paraId="108E6110" w14:textId="77777777" w:rsidR="0074630D" w:rsidRPr="001E7EE2" w:rsidRDefault="0074630D" w:rsidP="001E7EE2">
      <w:pPr>
        <w:tabs>
          <w:tab w:val="left" w:pos="3686"/>
        </w:tabs>
        <w:spacing w:after="240"/>
        <w:jc w:val="both"/>
        <w:rPr>
          <w:sz w:val="22"/>
          <w:szCs w:val="22"/>
        </w:rPr>
      </w:pPr>
      <w:r w:rsidRPr="001E7EE2">
        <w:rPr>
          <w:sz w:val="22"/>
          <w:szCs w:val="22"/>
        </w:rPr>
        <w:t xml:space="preserve">                                                             Članak 117.</w:t>
      </w:r>
    </w:p>
    <w:p w14:paraId="412E5A7C" w14:textId="77777777" w:rsidR="0074630D" w:rsidRPr="001E7EE2" w:rsidRDefault="0074630D" w:rsidP="001E7EE2">
      <w:pPr>
        <w:spacing w:after="240"/>
        <w:jc w:val="both"/>
        <w:rPr>
          <w:sz w:val="22"/>
          <w:szCs w:val="22"/>
        </w:rPr>
      </w:pPr>
      <w:r w:rsidRPr="001E7EE2">
        <w:rPr>
          <w:sz w:val="22"/>
          <w:szCs w:val="22"/>
        </w:rPr>
        <w:t>U slučaju spora iz radnog odnosa, teret dokazivanja je na osobi koja smatra da joj je neko pravo iz radnog odnosa povrijeđeno, odnosno koja pokreće spor, ako nekim zakonom nije drukčije uređeno.</w:t>
      </w:r>
    </w:p>
    <w:p w14:paraId="2A521F50" w14:textId="77777777" w:rsidR="0074630D" w:rsidRPr="001E7EE2" w:rsidRDefault="0074630D" w:rsidP="001E7EE2">
      <w:pPr>
        <w:pStyle w:val="Naslov5"/>
        <w:numPr>
          <w:ilvl w:val="0"/>
          <w:numId w:val="1"/>
        </w:numPr>
        <w:spacing w:after="240"/>
        <w:jc w:val="both"/>
        <w:rPr>
          <w:sz w:val="22"/>
          <w:szCs w:val="22"/>
        </w:rPr>
      </w:pPr>
      <w:r w:rsidRPr="001E7EE2">
        <w:rPr>
          <w:sz w:val="22"/>
          <w:szCs w:val="22"/>
        </w:rPr>
        <w:t xml:space="preserve">DOSTAVLJANJE PISMENA </w:t>
      </w:r>
    </w:p>
    <w:p w14:paraId="2B8818DB" w14:textId="77777777" w:rsidR="0074630D" w:rsidRPr="001E7EE2" w:rsidRDefault="0074630D" w:rsidP="001E7EE2">
      <w:pPr>
        <w:spacing w:after="240"/>
        <w:ind w:left="3686"/>
        <w:jc w:val="both"/>
        <w:rPr>
          <w:sz w:val="22"/>
          <w:szCs w:val="22"/>
        </w:rPr>
      </w:pPr>
      <w:r w:rsidRPr="001E7EE2">
        <w:rPr>
          <w:sz w:val="22"/>
          <w:szCs w:val="22"/>
        </w:rPr>
        <w:t>Članak 118.</w:t>
      </w:r>
    </w:p>
    <w:p w14:paraId="1F2E4667" w14:textId="77777777" w:rsidR="0074630D" w:rsidRPr="001E7EE2" w:rsidRDefault="0074630D" w:rsidP="001E7EE2">
      <w:pPr>
        <w:spacing w:after="240"/>
        <w:jc w:val="both"/>
        <w:rPr>
          <w:sz w:val="22"/>
          <w:szCs w:val="22"/>
        </w:rPr>
      </w:pPr>
      <w:r w:rsidRPr="001E7EE2">
        <w:rPr>
          <w:sz w:val="22"/>
          <w:szCs w:val="22"/>
        </w:rPr>
        <w:t xml:space="preserve">Pismena u svezi s ostvarivanjem prava i obveza iz radnog odnosa dostavljaju se radniku neposrednom predajom na radnom mjestu. </w:t>
      </w:r>
    </w:p>
    <w:p w14:paraId="4D4FA3C6" w14:textId="77777777" w:rsidR="0074630D" w:rsidRPr="001E7EE2" w:rsidRDefault="0074630D" w:rsidP="001E7EE2">
      <w:pPr>
        <w:spacing w:after="240"/>
        <w:jc w:val="both"/>
        <w:rPr>
          <w:sz w:val="22"/>
          <w:szCs w:val="22"/>
        </w:rPr>
      </w:pPr>
      <w:r w:rsidRPr="001E7EE2">
        <w:rPr>
          <w:sz w:val="22"/>
          <w:szCs w:val="22"/>
        </w:rPr>
        <w:t xml:space="preserve">Potvrdu o izvršenom dostavljanju potpisuju dostavljač i radnik. </w:t>
      </w:r>
    </w:p>
    <w:p w14:paraId="034AD247" w14:textId="77777777" w:rsidR="0074630D" w:rsidRPr="001E7EE2" w:rsidRDefault="0074630D" w:rsidP="001E7EE2">
      <w:pPr>
        <w:spacing w:after="240"/>
        <w:jc w:val="both"/>
        <w:rPr>
          <w:sz w:val="22"/>
          <w:szCs w:val="22"/>
        </w:rPr>
      </w:pPr>
      <w:r w:rsidRPr="001E7EE2">
        <w:rPr>
          <w:sz w:val="22"/>
          <w:szCs w:val="22"/>
        </w:rPr>
        <w:t xml:space="preserve">Na dostavnici radnik sam treba naznačiti nadnevak primitka pismena. </w:t>
      </w:r>
    </w:p>
    <w:p w14:paraId="68719E1F" w14:textId="77777777" w:rsidR="0074630D" w:rsidRPr="001E7EE2" w:rsidRDefault="0074630D" w:rsidP="001E7EE2">
      <w:pPr>
        <w:spacing w:after="240"/>
        <w:jc w:val="both"/>
        <w:rPr>
          <w:sz w:val="22"/>
          <w:szCs w:val="22"/>
        </w:rPr>
      </w:pPr>
      <w:r w:rsidRPr="001E7EE2">
        <w:rPr>
          <w:sz w:val="22"/>
          <w:szCs w:val="22"/>
        </w:rPr>
        <w:t xml:space="preserve">Ako radnik odbije primitak pismena osoba koja obavlja dostavu će odbijanje primitka zabilježiti na pismenu te naznačiti na dostavnici dan, sat i razlog odbijanja primitka, i istog dana ga izvjesiti na oglasnu ploču Dječjeg vrtića uz potpis osobe koja je pismeno izvjesila s naznakom da se time smatra da je dostava izvršena. </w:t>
      </w:r>
    </w:p>
    <w:p w14:paraId="69CBEB2C" w14:textId="77777777" w:rsidR="0074630D" w:rsidRPr="001E7EE2" w:rsidRDefault="0074630D" w:rsidP="001E7EE2">
      <w:pPr>
        <w:spacing w:after="240"/>
        <w:jc w:val="both"/>
        <w:rPr>
          <w:sz w:val="22"/>
          <w:szCs w:val="22"/>
        </w:rPr>
      </w:pPr>
      <w:r w:rsidRPr="001E7EE2">
        <w:rPr>
          <w:sz w:val="22"/>
          <w:szCs w:val="22"/>
        </w:rPr>
        <w:t xml:space="preserve">Ako radniku pismeno nije bilo moguće dostaviti na radnom mjestu potrebno mu ga je dostaviti poštom na njegovu adresu prebivališta ili boravišta. </w:t>
      </w:r>
    </w:p>
    <w:p w14:paraId="4F09D4A5" w14:textId="77777777" w:rsidR="0074630D" w:rsidRPr="001E7EE2" w:rsidRDefault="0074630D" w:rsidP="001E7EE2">
      <w:pPr>
        <w:spacing w:after="240"/>
        <w:jc w:val="both"/>
        <w:rPr>
          <w:color w:val="000000"/>
          <w:sz w:val="22"/>
          <w:szCs w:val="22"/>
        </w:rPr>
      </w:pPr>
      <w:r w:rsidRPr="001E7EE2">
        <w:rPr>
          <w:sz w:val="22"/>
          <w:szCs w:val="22"/>
        </w:rPr>
        <w:t xml:space="preserve">U slučaju odbijanja prijema pismena kod poštanske dostave, dostavljač će odbijanje primitka zabilježiti na dostavnici uz naznaku dana i sata dostave uz potpis i time se smatra da je dostava izvršena. </w:t>
      </w:r>
    </w:p>
    <w:p w14:paraId="472F99BA" w14:textId="77777777" w:rsidR="0074630D" w:rsidRPr="001E7EE2" w:rsidRDefault="0074630D" w:rsidP="001E7EE2">
      <w:pPr>
        <w:spacing w:after="240"/>
        <w:jc w:val="both"/>
        <w:rPr>
          <w:color w:val="000000"/>
          <w:sz w:val="22"/>
          <w:szCs w:val="22"/>
        </w:rPr>
      </w:pPr>
      <w:r w:rsidRPr="001E7EE2">
        <w:rPr>
          <w:color w:val="000000"/>
          <w:sz w:val="22"/>
          <w:szCs w:val="22"/>
        </w:rPr>
        <w:t xml:space="preserve">Ako se radnik kojem se pismeno mora osobno dostaviti ne zatekne u stanu, dostavljač će se obavijestiti kad bi i na kojem mjestu mogao radnika zateći u stanu i ostaviti mu kod njegovih punoljetnih članova domaćinstva, kućepazitelja ili susjeda pismenu obavijest da radi primanja pismena bude u određeni dan i sat u svom stanu odnosno na svome radnom mjestu. </w:t>
      </w:r>
    </w:p>
    <w:p w14:paraId="082961F8" w14:textId="77777777" w:rsidR="0074630D" w:rsidRPr="001E7EE2" w:rsidRDefault="0074630D" w:rsidP="001E7EE2">
      <w:pPr>
        <w:spacing w:after="240"/>
        <w:jc w:val="both"/>
        <w:rPr>
          <w:sz w:val="22"/>
          <w:szCs w:val="22"/>
        </w:rPr>
      </w:pPr>
      <w:r w:rsidRPr="001E7EE2">
        <w:rPr>
          <w:color w:val="000000"/>
          <w:sz w:val="22"/>
          <w:szCs w:val="22"/>
        </w:rPr>
        <w:t xml:space="preserve">Ako i nakon toga dostavljač ne zatekne radnika kojemu se pismeno ima dostaviti u stanu dostavljanje će se obaviti isticanjem pismena na oglasnoj ploči Dječjeg vrtića. </w:t>
      </w:r>
    </w:p>
    <w:p w14:paraId="36A02210" w14:textId="77777777" w:rsidR="0074630D" w:rsidRPr="001E7EE2" w:rsidRDefault="0074630D" w:rsidP="001E7EE2">
      <w:pPr>
        <w:spacing w:after="240"/>
        <w:jc w:val="both"/>
        <w:rPr>
          <w:sz w:val="22"/>
          <w:szCs w:val="22"/>
        </w:rPr>
      </w:pPr>
      <w:r w:rsidRPr="001E7EE2">
        <w:rPr>
          <w:sz w:val="22"/>
          <w:szCs w:val="22"/>
        </w:rPr>
        <w:t>Kada je pismeno istaknuto na oglasnoj ploči Dječjeg vrtića zbog okolnosti iz stavka 8. ovog članka, dostavljanje se smatra obavljenim istekom roka od tri</w:t>
      </w:r>
      <w:r w:rsidR="00853903" w:rsidRPr="001E7EE2">
        <w:rPr>
          <w:sz w:val="22"/>
          <w:szCs w:val="22"/>
        </w:rPr>
        <w:t xml:space="preserve"> </w:t>
      </w:r>
      <w:r w:rsidRPr="001E7EE2">
        <w:rPr>
          <w:sz w:val="22"/>
          <w:szCs w:val="22"/>
        </w:rPr>
        <w:t>(3) dana od dana isticanja pismena.</w:t>
      </w:r>
    </w:p>
    <w:p w14:paraId="384797C7" w14:textId="77777777" w:rsidR="0074630D" w:rsidRPr="001E7EE2" w:rsidRDefault="0074630D" w:rsidP="001E7EE2">
      <w:pPr>
        <w:tabs>
          <w:tab w:val="left" w:pos="3686"/>
        </w:tabs>
        <w:spacing w:after="240"/>
        <w:jc w:val="both"/>
        <w:rPr>
          <w:sz w:val="22"/>
          <w:szCs w:val="22"/>
          <w:lang w:val="pl-PL"/>
        </w:rPr>
      </w:pPr>
      <w:r w:rsidRPr="001E7EE2">
        <w:rPr>
          <w:b/>
          <w:sz w:val="22"/>
          <w:szCs w:val="22"/>
          <w:lang w:val="pl-PL"/>
        </w:rPr>
        <w:t xml:space="preserve">XI.   EVIDENICJA O RADNICIMA I RADNOM VREMENU </w:t>
      </w:r>
    </w:p>
    <w:p w14:paraId="2D969093" w14:textId="77777777" w:rsidR="0074630D" w:rsidRPr="001E7EE2" w:rsidRDefault="0074630D" w:rsidP="001E7EE2">
      <w:pPr>
        <w:tabs>
          <w:tab w:val="left" w:pos="3686"/>
        </w:tabs>
        <w:spacing w:after="240"/>
        <w:jc w:val="both"/>
        <w:rPr>
          <w:sz w:val="22"/>
          <w:szCs w:val="22"/>
        </w:rPr>
      </w:pPr>
      <w:r w:rsidRPr="001E7EE2">
        <w:rPr>
          <w:sz w:val="22"/>
          <w:szCs w:val="22"/>
          <w:lang w:val="pl-PL"/>
        </w:rPr>
        <w:t xml:space="preserve">                                                             Članak 119.</w:t>
      </w:r>
    </w:p>
    <w:p w14:paraId="043524BB" w14:textId="77777777" w:rsidR="0074630D" w:rsidRPr="001E7EE2" w:rsidRDefault="0074630D" w:rsidP="001E7EE2">
      <w:pPr>
        <w:autoSpaceDE w:val="0"/>
        <w:spacing w:after="240"/>
        <w:jc w:val="both"/>
        <w:rPr>
          <w:sz w:val="22"/>
          <w:szCs w:val="22"/>
        </w:rPr>
      </w:pPr>
      <w:r w:rsidRPr="001E7EE2">
        <w:rPr>
          <w:sz w:val="22"/>
          <w:szCs w:val="22"/>
        </w:rPr>
        <w:t>Dječji vrtić mora voditi evidenciju o radnicima i radnom vremenu sukladno važećem  Pravilniku.</w:t>
      </w:r>
    </w:p>
    <w:p w14:paraId="05CEDECC" w14:textId="77777777" w:rsidR="0074630D" w:rsidRPr="001E7EE2" w:rsidRDefault="0074630D" w:rsidP="001E7EE2">
      <w:pPr>
        <w:tabs>
          <w:tab w:val="left" w:pos="3686"/>
        </w:tabs>
        <w:autoSpaceDE w:val="0"/>
        <w:spacing w:after="240"/>
        <w:jc w:val="both"/>
        <w:rPr>
          <w:sz w:val="22"/>
          <w:szCs w:val="22"/>
        </w:rPr>
      </w:pPr>
      <w:r w:rsidRPr="001E7EE2">
        <w:rPr>
          <w:sz w:val="22"/>
          <w:szCs w:val="22"/>
        </w:rPr>
        <w:t xml:space="preserve">                                                             Članak 120.</w:t>
      </w:r>
    </w:p>
    <w:p w14:paraId="6C45E8CF" w14:textId="77777777" w:rsidR="0074630D" w:rsidRPr="001E7EE2" w:rsidRDefault="0074630D" w:rsidP="001E7EE2">
      <w:pPr>
        <w:autoSpaceDE w:val="0"/>
        <w:spacing w:after="240"/>
        <w:jc w:val="both"/>
        <w:rPr>
          <w:sz w:val="22"/>
          <w:szCs w:val="22"/>
        </w:rPr>
      </w:pPr>
      <w:r w:rsidRPr="001E7EE2">
        <w:rPr>
          <w:sz w:val="22"/>
          <w:szCs w:val="22"/>
        </w:rPr>
        <w:t>Osim navedenih poda</w:t>
      </w:r>
      <w:r w:rsidR="00853903" w:rsidRPr="001E7EE2">
        <w:rPr>
          <w:sz w:val="22"/>
          <w:szCs w:val="22"/>
        </w:rPr>
        <w:t>taka iz Pravilnika Dječji vrtić</w:t>
      </w:r>
      <w:r w:rsidRPr="001E7EE2">
        <w:rPr>
          <w:sz w:val="22"/>
          <w:szCs w:val="22"/>
        </w:rPr>
        <w:t xml:space="preserve"> je dužan voditi i druge od radnika ili od nadležnog tijela prijavljene podatke od kojih ovisi ostvarenje pojedinih prava iz radnog odnosa ili u svezi s radnim odnosom (trudnoća, majčinstvo, očinstvo, dojenje djeteta, status samohranog roditelja, status posvojitelja, profesionalna bolest, ozljeda na radu, profesionalna </w:t>
      </w:r>
      <w:proofErr w:type="spellStart"/>
      <w:r w:rsidRPr="001E7EE2">
        <w:rPr>
          <w:sz w:val="22"/>
          <w:szCs w:val="22"/>
        </w:rPr>
        <w:t>neposobnost</w:t>
      </w:r>
      <w:proofErr w:type="spellEnd"/>
      <w:r w:rsidRPr="001E7EE2">
        <w:rPr>
          <w:sz w:val="22"/>
          <w:szCs w:val="22"/>
        </w:rPr>
        <w:t xml:space="preserve"> za rad, neposredna opasnost od nastanka invalidnosti, invalidnost, obveze uzdržavanja koje terete radnika, za radnike koji rade u nepunom radnom vremenu podatke o drugom poslodavcu ili poslodavcima kod kojih radnik radi u nepunom radnom vremenu i slično).</w:t>
      </w:r>
    </w:p>
    <w:p w14:paraId="51014FF3" w14:textId="77777777" w:rsidR="00853903" w:rsidRPr="001E7EE2" w:rsidRDefault="0074630D" w:rsidP="001E7EE2">
      <w:pPr>
        <w:autoSpaceDE w:val="0"/>
        <w:spacing w:after="240"/>
        <w:jc w:val="both"/>
        <w:rPr>
          <w:sz w:val="22"/>
          <w:szCs w:val="22"/>
        </w:rPr>
      </w:pPr>
      <w:r w:rsidRPr="001E7EE2">
        <w:rPr>
          <w:sz w:val="22"/>
          <w:szCs w:val="22"/>
        </w:rPr>
        <w:t>Evidencija o radnicima vode se pisano na papiru ili u elektroničkom obliku.</w:t>
      </w:r>
    </w:p>
    <w:p w14:paraId="3A64F5C5" w14:textId="77777777" w:rsidR="0074630D" w:rsidRPr="001E7EE2" w:rsidRDefault="0074630D" w:rsidP="001E7EE2">
      <w:pPr>
        <w:autoSpaceDE w:val="0"/>
        <w:jc w:val="both"/>
        <w:rPr>
          <w:sz w:val="22"/>
          <w:szCs w:val="22"/>
        </w:rPr>
      </w:pPr>
      <w:r w:rsidRPr="001E7EE2">
        <w:rPr>
          <w:sz w:val="22"/>
          <w:szCs w:val="22"/>
        </w:rPr>
        <w:t>Dječji vrtić  je dužan evidenciju o radnom vremenu imati u poslovnom prostoru, odnosno</w:t>
      </w:r>
    </w:p>
    <w:p w14:paraId="4E354DE6" w14:textId="77777777" w:rsidR="0074630D" w:rsidRPr="001E7EE2" w:rsidRDefault="0074630D" w:rsidP="001E7EE2">
      <w:pPr>
        <w:autoSpaceDE w:val="0"/>
        <w:spacing w:after="240"/>
        <w:jc w:val="both"/>
        <w:rPr>
          <w:sz w:val="22"/>
          <w:szCs w:val="22"/>
        </w:rPr>
      </w:pPr>
      <w:r w:rsidRPr="001E7EE2">
        <w:rPr>
          <w:sz w:val="22"/>
          <w:szCs w:val="22"/>
        </w:rPr>
        <w:t>na mjestu rada radnika</w:t>
      </w:r>
      <w:r w:rsidR="00853903" w:rsidRPr="001E7EE2">
        <w:rPr>
          <w:sz w:val="22"/>
          <w:szCs w:val="22"/>
        </w:rPr>
        <w:t>.</w:t>
      </w:r>
      <w:r w:rsidRPr="001E7EE2">
        <w:rPr>
          <w:sz w:val="22"/>
          <w:szCs w:val="22"/>
        </w:rPr>
        <w:t xml:space="preserve">              </w:t>
      </w:r>
    </w:p>
    <w:p w14:paraId="6DFA4765" w14:textId="77777777" w:rsidR="0074630D" w:rsidRPr="001E7EE2" w:rsidRDefault="0074630D" w:rsidP="001E7EE2">
      <w:pPr>
        <w:tabs>
          <w:tab w:val="left" w:pos="3686"/>
        </w:tabs>
        <w:autoSpaceDE w:val="0"/>
        <w:spacing w:after="240"/>
        <w:jc w:val="both"/>
        <w:rPr>
          <w:sz w:val="22"/>
          <w:szCs w:val="22"/>
        </w:rPr>
      </w:pPr>
      <w:r w:rsidRPr="001E7EE2">
        <w:rPr>
          <w:sz w:val="22"/>
          <w:szCs w:val="22"/>
        </w:rPr>
        <w:t xml:space="preserve">                                                             Članak 121.</w:t>
      </w:r>
    </w:p>
    <w:p w14:paraId="3591DB8A" w14:textId="77777777" w:rsidR="0074630D" w:rsidRPr="001E7EE2" w:rsidRDefault="0074630D" w:rsidP="001E7EE2">
      <w:pPr>
        <w:autoSpaceDE w:val="0"/>
        <w:spacing w:after="240"/>
        <w:jc w:val="both"/>
        <w:rPr>
          <w:sz w:val="22"/>
          <w:szCs w:val="22"/>
        </w:rPr>
      </w:pPr>
      <w:r w:rsidRPr="001E7EE2">
        <w:rPr>
          <w:sz w:val="22"/>
          <w:szCs w:val="22"/>
        </w:rPr>
        <w:t>Svaku promjenu podataka koju Dječji vrtić unosi temeljem izjave, obavijesti i slično ili temeljem osobnih dokumenata ili isprava, radnik je  dužan prijaviti vrtiću odmah, a najkasnije u roku od osam dana od dana nastanka promjene.</w:t>
      </w:r>
    </w:p>
    <w:p w14:paraId="379FFBB3" w14:textId="77777777" w:rsidR="0074630D" w:rsidRPr="001E7EE2" w:rsidRDefault="0074630D" w:rsidP="001E7EE2">
      <w:pPr>
        <w:autoSpaceDE w:val="0"/>
        <w:spacing w:after="240"/>
        <w:jc w:val="both"/>
        <w:rPr>
          <w:sz w:val="22"/>
          <w:szCs w:val="22"/>
        </w:rPr>
      </w:pPr>
    </w:p>
    <w:p w14:paraId="0F87CF35" w14:textId="77777777" w:rsidR="0074630D" w:rsidRPr="001E7EE2" w:rsidRDefault="0074630D" w:rsidP="001E7EE2">
      <w:pPr>
        <w:tabs>
          <w:tab w:val="left" w:pos="3686"/>
        </w:tabs>
        <w:autoSpaceDE w:val="0"/>
        <w:spacing w:after="240"/>
        <w:jc w:val="both"/>
        <w:rPr>
          <w:sz w:val="22"/>
          <w:szCs w:val="22"/>
        </w:rPr>
      </w:pPr>
      <w:r w:rsidRPr="001E7EE2">
        <w:rPr>
          <w:sz w:val="22"/>
          <w:szCs w:val="22"/>
        </w:rPr>
        <w:t xml:space="preserve">                                                             Članak 122.</w:t>
      </w:r>
    </w:p>
    <w:p w14:paraId="6824DB2D" w14:textId="77777777" w:rsidR="0074630D" w:rsidRPr="001E7EE2" w:rsidRDefault="0074630D" w:rsidP="001E7EE2">
      <w:pPr>
        <w:autoSpaceDE w:val="0"/>
        <w:spacing w:after="240"/>
        <w:jc w:val="both"/>
        <w:rPr>
          <w:b/>
          <w:sz w:val="22"/>
          <w:szCs w:val="22"/>
          <w:lang w:val="pl-PL"/>
        </w:rPr>
      </w:pPr>
      <w:r w:rsidRPr="001E7EE2">
        <w:rPr>
          <w:sz w:val="22"/>
          <w:szCs w:val="22"/>
        </w:rPr>
        <w:t>Evidencija  o plaći vodi se po razdobljima isplate plaće i naknade plaće,</w:t>
      </w:r>
      <w:r w:rsidR="00853903" w:rsidRPr="001E7EE2">
        <w:rPr>
          <w:sz w:val="22"/>
          <w:szCs w:val="22"/>
        </w:rPr>
        <w:t xml:space="preserve"> </w:t>
      </w:r>
      <w:r w:rsidRPr="001E7EE2">
        <w:rPr>
          <w:sz w:val="22"/>
          <w:szCs w:val="22"/>
        </w:rPr>
        <w:t>a mora se voditi uredno, razumljivo i ažurno na završetku radnog dana radnika, a u slučaju da neki od tih podataka nije poznat na kraju radnog dana radnika, poslodavac je dužan isti evidentirati odmah po saznanju toga podatka.</w:t>
      </w:r>
    </w:p>
    <w:p w14:paraId="68F92CA7" w14:textId="77777777" w:rsidR="0074630D" w:rsidRPr="001E7EE2" w:rsidRDefault="0074630D" w:rsidP="001E7EE2">
      <w:pPr>
        <w:spacing w:after="240"/>
        <w:jc w:val="both"/>
        <w:rPr>
          <w:b/>
          <w:sz w:val="22"/>
          <w:szCs w:val="22"/>
          <w:lang w:val="pl-PL"/>
        </w:rPr>
      </w:pPr>
    </w:p>
    <w:p w14:paraId="3A3304AB" w14:textId="77777777" w:rsidR="0074630D" w:rsidRPr="001E7EE2" w:rsidRDefault="0074630D" w:rsidP="001E7EE2">
      <w:pPr>
        <w:spacing w:after="240"/>
        <w:jc w:val="both"/>
        <w:rPr>
          <w:sz w:val="22"/>
          <w:szCs w:val="22"/>
          <w:lang w:val="pl-PL"/>
        </w:rPr>
      </w:pPr>
      <w:r w:rsidRPr="001E7EE2">
        <w:rPr>
          <w:b/>
          <w:sz w:val="22"/>
          <w:szCs w:val="22"/>
          <w:lang w:val="pl-PL"/>
        </w:rPr>
        <w:t>XII.  POSLOVNA TAJNA</w:t>
      </w:r>
    </w:p>
    <w:p w14:paraId="5246F394" w14:textId="77777777" w:rsidR="0074630D" w:rsidRPr="001E7EE2" w:rsidRDefault="0074630D" w:rsidP="001E7EE2">
      <w:pPr>
        <w:tabs>
          <w:tab w:val="left" w:pos="3686"/>
        </w:tabs>
        <w:spacing w:after="240"/>
        <w:jc w:val="both"/>
        <w:rPr>
          <w:sz w:val="22"/>
          <w:szCs w:val="22"/>
          <w:lang w:val="pl-PL"/>
        </w:rPr>
      </w:pPr>
      <w:r w:rsidRPr="001E7EE2">
        <w:rPr>
          <w:sz w:val="22"/>
          <w:szCs w:val="22"/>
          <w:lang w:val="pl-PL"/>
        </w:rPr>
        <w:t xml:space="preserve">                             </w:t>
      </w:r>
      <w:r w:rsidR="00853903" w:rsidRPr="001E7EE2">
        <w:rPr>
          <w:sz w:val="22"/>
          <w:szCs w:val="22"/>
          <w:lang w:val="pl-PL"/>
        </w:rPr>
        <w:t xml:space="preserve">                                </w:t>
      </w:r>
      <w:r w:rsidRPr="001E7EE2">
        <w:rPr>
          <w:sz w:val="22"/>
          <w:szCs w:val="22"/>
          <w:lang w:val="pl-PL"/>
        </w:rPr>
        <w:t>Članak 123.</w:t>
      </w:r>
    </w:p>
    <w:p w14:paraId="06FB5E58" w14:textId="77777777" w:rsidR="0074630D" w:rsidRPr="001E7EE2" w:rsidRDefault="0074630D" w:rsidP="001E7EE2">
      <w:pPr>
        <w:spacing w:after="240"/>
        <w:jc w:val="both"/>
        <w:rPr>
          <w:sz w:val="22"/>
          <w:szCs w:val="22"/>
          <w:lang w:val="pl-PL"/>
        </w:rPr>
      </w:pPr>
      <w:r w:rsidRPr="001E7EE2">
        <w:rPr>
          <w:sz w:val="22"/>
          <w:szCs w:val="22"/>
          <w:lang w:val="pl-PL"/>
        </w:rPr>
        <w:t>Svi zaposleni u Dječjem vrtiću  dužni su čuvati kao poslovnu tajnu sve informacije i podatke koje saznaju u tijeku obavljanja poslova i radnih zadataka, a koja su značajna za poslovanje.</w:t>
      </w:r>
    </w:p>
    <w:p w14:paraId="745F06D2" w14:textId="77777777" w:rsidR="0074630D" w:rsidRPr="001E7EE2" w:rsidRDefault="0074630D" w:rsidP="001E7EE2">
      <w:pPr>
        <w:spacing w:after="240"/>
        <w:jc w:val="both"/>
        <w:rPr>
          <w:b/>
          <w:sz w:val="22"/>
          <w:szCs w:val="22"/>
          <w:lang w:val="pl-PL"/>
        </w:rPr>
      </w:pPr>
      <w:r w:rsidRPr="001E7EE2">
        <w:rPr>
          <w:sz w:val="22"/>
          <w:szCs w:val="22"/>
          <w:lang w:val="pl-PL"/>
        </w:rPr>
        <w:t>U slučaju nepridržavanja odredbi iz stavka 1.ovog članka zaposleniku može prestati radni odnos, a ujedno će biti obvezan na naknadu nastale štete prema općim propisima obveznog prava.</w:t>
      </w:r>
    </w:p>
    <w:p w14:paraId="7C95909C" w14:textId="77777777" w:rsidR="0074630D" w:rsidRPr="001E7EE2" w:rsidRDefault="0074630D" w:rsidP="001E7EE2">
      <w:pPr>
        <w:pStyle w:val="Naslov5"/>
        <w:numPr>
          <w:ilvl w:val="0"/>
          <w:numId w:val="1"/>
        </w:numPr>
        <w:spacing w:after="240"/>
        <w:jc w:val="both"/>
        <w:rPr>
          <w:sz w:val="22"/>
          <w:szCs w:val="22"/>
        </w:rPr>
      </w:pPr>
      <w:r w:rsidRPr="001E7EE2">
        <w:rPr>
          <w:sz w:val="22"/>
          <w:szCs w:val="22"/>
        </w:rPr>
        <w:t xml:space="preserve">NAKNADA ŠTETE </w:t>
      </w:r>
    </w:p>
    <w:p w14:paraId="10D9A749" w14:textId="77777777" w:rsidR="0074630D" w:rsidRPr="001E7EE2" w:rsidRDefault="0074630D" w:rsidP="001E7EE2">
      <w:pPr>
        <w:spacing w:after="240"/>
        <w:ind w:left="3686"/>
        <w:jc w:val="both"/>
        <w:rPr>
          <w:sz w:val="22"/>
          <w:szCs w:val="22"/>
        </w:rPr>
      </w:pPr>
      <w:r w:rsidRPr="001E7EE2">
        <w:rPr>
          <w:sz w:val="22"/>
          <w:szCs w:val="22"/>
        </w:rPr>
        <w:t>Članak 124.</w:t>
      </w:r>
    </w:p>
    <w:p w14:paraId="08F363AE" w14:textId="77777777" w:rsidR="0074630D" w:rsidRPr="001E7EE2" w:rsidRDefault="0074630D" w:rsidP="001E7EE2">
      <w:pPr>
        <w:spacing w:after="240"/>
        <w:jc w:val="both"/>
        <w:rPr>
          <w:sz w:val="22"/>
          <w:szCs w:val="22"/>
        </w:rPr>
      </w:pPr>
      <w:r w:rsidRPr="001E7EE2">
        <w:rPr>
          <w:sz w:val="22"/>
          <w:szCs w:val="22"/>
        </w:rPr>
        <w:t xml:space="preserve">Bez dopuštenja ravnatelja radnik Dječjeg vrtića ne smije za sebe ili drugu osobu obavljati poslove sredstvima ili opremom Dječjeg vrtića. </w:t>
      </w:r>
    </w:p>
    <w:p w14:paraId="7C43BA9C" w14:textId="77777777" w:rsidR="0074630D" w:rsidRPr="001E7EE2" w:rsidRDefault="0074630D" w:rsidP="001E7EE2">
      <w:pPr>
        <w:spacing w:after="240"/>
        <w:jc w:val="both"/>
        <w:rPr>
          <w:sz w:val="22"/>
          <w:szCs w:val="22"/>
        </w:rPr>
      </w:pPr>
      <w:r w:rsidRPr="001E7EE2">
        <w:rPr>
          <w:sz w:val="22"/>
          <w:szCs w:val="22"/>
        </w:rPr>
        <w:t xml:space="preserve">Radnik koji na radu ili u svezi s radom namjerno ili krajnjom nepažnjom prouzroči štetu Dječjem vrtiću, dužan je nastalu štetu nadoknaditi. </w:t>
      </w:r>
    </w:p>
    <w:p w14:paraId="4D5AFFE9" w14:textId="77777777" w:rsidR="0074630D" w:rsidRPr="001E7EE2" w:rsidRDefault="0074630D" w:rsidP="001E7EE2">
      <w:pPr>
        <w:spacing w:after="240"/>
        <w:ind w:left="3686"/>
        <w:jc w:val="both"/>
        <w:rPr>
          <w:sz w:val="22"/>
          <w:szCs w:val="22"/>
        </w:rPr>
      </w:pPr>
      <w:r w:rsidRPr="001E7EE2">
        <w:rPr>
          <w:sz w:val="22"/>
          <w:szCs w:val="22"/>
        </w:rPr>
        <w:t>Članak 125.</w:t>
      </w:r>
    </w:p>
    <w:p w14:paraId="3718769F" w14:textId="77777777" w:rsidR="0074630D" w:rsidRPr="001E7EE2" w:rsidRDefault="0074630D" w:rsidP="001E7EE2">
      <w:pPr>
        <w:spacing w:after="240"/>
        <w:jc w:val="both"/>
        <w:rPr>
          <w:sz w:val="22"/>
          <w:szCs w:val="22"/>
        </w:rPr>
      </w:pPr>
      <w:r w:rsidRPr="001E7EE2">
        <w:rPr>
          <w:sz w:val="22"/>
          <w:szCs w:val="22"/>
        </w:rPr>
        <w:t xml:space="preserve">Ako štetu namjerno ili krajnjom nepažnjom prouzroči više radnika, svaki radnik je odgovoran za dio štete koji je prouzročio. </w:t>
      </w:r>
    </w:p>
    <w:p w14:paraId="408B7798" w14:textId="77777777" w:rsidR="0074630D" w:rsidRPr="001E7EE2" w:rsidRDefault="0074630D" w:rsidP="001E7EE2">
      <w:pPr>
        <w:spacing w:after="240"/>
        <w:jc w:val="both"/>
        <w:rPr>
          <w:sz w:val="22"/>
          <w:szCs w:val="22"/>
        </w:rPr>
      </w:pPr>
      <w:r w:rsidRPr="001E7EE2">
        <w:rPr>
          <w:sz w:val="22"/>
          <w:szCs w:val="22"/>
        </w:rPr>
        <w:t xml:space="preserve">Ako štetu s namjerom ili krajnjom nepažnjom prouzroči više radnika, a ne može se za svakog radnika utvrditi dio štete koji je prouzročio, svi radnici odgovaraju za štetu i dužni su je nadoknaditi u jednakim iznosima. </w:t>
      </w:r>
    </w:p>
    <w:p w14:paraId="4177E726" w14:textId="77777777" w:rsidR="0074630D" w:rsidRPr="001E7EE2" w:rsidRDefault="0074630D" w:rsidP="001E7EE2">
      <w:pPr>
        <w:spacing w:after="240"/>
        <w:jc w:val="both"/>
        <w:rPr>
          <w:sz w:val="22"/>
          <w:szCs w:val="22"/>
        </w:rPr>
      </w:pPr>
      <w:r w:rsidRPr="001E7EE2">
        <w:rPr>
          <w:sz w:val="22"/>
          <w:szCs w:val="22"/>
        </w:rPr>
        <w:t xml:space="preserve">Ako je štetu uzrokovalo više radnika kaznenim djelom koje je počinjeno s namjerom njihova je odgovornost solidarna. </w:t>
      </w:r>
    </w:p>
    <w:p w14:paraId="2FEB69FB" w14:textId="77777777" w:rsidR="0074630D" w:rsidRPr="001E7EE2" w:rsidRDefault="0074630D" w:rsidP="001E7EE2">
      <w:pPr>
        <w:spacing w:after="240"/>
        <w:jc w:val="both"/>
        <w:rPr>
          <w:sz w:val="22"/>
          <w:szCs w:val="22"/>
        </w:rPr>
      </w:pPr>
      <w:r w:rsidRPr="001E7EE2">
        <w:rPr>
          <w:sz w:val="22"/>
          <w:szCs w:val="22"/>
        </w:rPr>
        <w:t xml:space="preserve">                                                               Članak 126.</w:t>
      </w:r>
    </w:p>
    <w:p w14:paraId="754D9F77" w14:textId="77777777" w:rsidR="0074630D" w:rsidRPr="001E7EE2" w:rsidRDefault="0074630D" w:rsidP="001E7EE2">
      <w:pPr>
        <w:spacing w:after="240"/>
        <w:jc w:val="both"/>
        <w:rPr>
          <w:sz w:val="22"/>
          <w:szCs w:val="22"/>
        </w:rPr>
      </w:pPr>
      <w:r w:rsidRPr="001E7EE2">
        <w:rPr>
          <w:sz w:val="22"/>
          <w:szCs w:val="22"/>
        </w:rPr>
        <w:t xml:space="preserve">Visina štete određuje se na osnovi cjenika ili knjigovodstvene isprave, odnosno knjigovodstvene vrijednosti stvari na kojima je počinjena šteta. </w:t>
      </w:r>
    </w:p>
    <w:p w14:paraId="3DEB9DE7" w14:textId="77777777" w:rsidR="0074630D" w:rsidRPr="001E7EE2" w:rsidRDefault="0074630D" w:rsidP="001E7EE2">
      <w:pPr>
        <w:spacing w:after="240"/>
        <w:jc w:val="both"/>
        <w:rPr>
          <w:sz w:val="22"/>
          <w:szCs w:val="22"/>
        </w:rPr>
      </w:pPr>
      <w:r w:rsidRPr="001E7EE2">
        <w:rPr>
          <w:sz w:val="22"/>
          <w:szCs w:val="22"/>
        </w:rPr>
        <w:t xml:space="preserve">Ako se šteta ne može odrediti prema stavku 1. ovoga članka, šteta će se odrediti procjenom vrijednosti oštećene stvari. </w:t>
      </w:r>
    </w:p>
    <w:p w14:paraId="1315828F" w14:textId="77777777" w:rsidR="0074630D" w:rsidRPr="001E7EE2" w:rsidRDefault="0074630D" w:rsidP="001E7EE2">
      <w:pPr>
        <w:spacing w:after="240"/>
        <w:jc w:val="both"/>
        <w:rPr>
          <w:sz w:val="22"/>
          <w:szCs w:val="22"/>
        </w:rPr>
      </w:pPr>
      <w:r w:rsidRPr="001E7EE2">
        <w:rPr>
          <w:sz w:val="22"/>
          <w:szCs w:val="22"/>
        </w:rPr>
        <w:t xml:space="preserve"> </w:t>
      </w:r>
    </w:p>
    <w:p w14:paraId="3B3E610C" w14:textId="77777777" w:rsidR="0074630D" w:rsidRPr="001E7EE2" w:rsidRDefault="0074630D" w:rsidP="001E7EE2">
      <w:pPr>
        <w:spacing w:after="240"/>
        <w:ind w:left="3686"/>
        <w:jc w:val="both"/>
        <w:rPr>
          <w:sz w:val="22"/>
          <w:szCs w:val="22"/>
        </w:rPr>
      </w:pPr>
      <w:r w:rsidRPr="001E7EE2">
        <w:rPr>
          <w:sz w:val="22"/>
          <w:szCs w:val="22"/>
        </w:rPr>
        <w:t>Članak 127.</w:t>
      </w:r>
    </w:p>
    <w:p w14:paraId="631DCC91" w14:textId="77777777" w:rsidR="0074630D" w:rsidRPr="001E7EE2" w:rsidRDefault="0074630D" w:rsidP="001E7EE2">
      <w:pPr>
        <w:spacing w:after="240"/>
        <w:jc w:val="both"/>
        <w:rPr>
          <w:sz w:val="22"/>
          <w:szCs w:val="22"/>
        </w:rPr>
      </w:pPr>
      <w:r w:rsidRPr="001E7EE2">
        <w:rPr>
          <w:sz w:val="22"/>
          <w:szCs w:val="22"/>
        </w:rPr>
        <w:t xml:space="preserve">Ako radnik na radu ili u svezi s radom namjerno ili krajnjom nepažnjom prouzroči štetu trećoj osobi, a tu je štetu nadoknadio Dječji vrtić, radnik je dužan Dječjem vrtiću vratiti iznos koji je ona isplatila trećoj osobi. </w:t>
      </w:r>
    </w:p>
    <w:p w14:paraId="093DD442" w14:textId="77777777" w:rsidR="0074630D" w:rsidRPr="001E7EE2" w:rsidRDefault="0074630D" w:rsidP="001E7EE2">
      <w:pPr>
        <w:spacing w:after="240"/>
        <w:ind w:left="3686"/>
        <w:jc w:val="both"/>
        <w:rPr>
          <w:sz w:val="22"/>
          <w:szCs w:val="22"/>
        </w:rPr>
      </w:pPr>
      <w:r w:rsidRPr="001E7EE2">
        <w:rPr>
          <w:sz w:val="22"/>
          <w:szCs w:val="22"/>
        </w:rPr>
        <w:t>Članak 128.</w:t>
      </w:r>
    </w:p>
    <w:p w14:paraId="2404ABF0" w14:textId="77777777" w:rsidR="0074630D" w:rsidRPr="001E7EE2" w:rsidRDefault="0074630D" w:rsidP="001E7EE2">
      <w:pPr>
        <w:spacing w:after="240"/>
        <w:jc w:val="both"/>
        <w:rPr>
          <w:sz w:val="22"/>
          <w:szCs w:val="22"/>
        </w:rPr>
      </w:pPr>
      <w:r w:rsidRPr="001E7EE2">
        <w:rPr>
          <w:sz w:val="22"/>
          <w:szCs w:val="22"/>
        </w:rPr>
        <w:t xml:space="preserve">Ako radnik pretrpi štetu na radu ili u svezi sa radom, Dječji vrtić je dužna radniku naknaditi štetu po općim propisima obveznog prava. </w:t>
      </w:r>
    </w:p>
    <w:p w14:paraId="6244E65C" w14:textId="77777777" w:rsidR="0074630D" w:rsidRPr="001E7EE2" w:rsidRDefault="0074630D" w:rsidP="001E7EE2">
      <w:pPr>
        <w:spacing w:after="240"/>
        <w:jc w:val="both"/>
        <w:rPr>
          <w:sz w:val="22"/>
          <w:szCs w:val="22"/>
        </w:rPr>
      </w:pPr>
      <w:r w:rsidRPr="001E7EE2">
        <w:rPr>
          <w:sz w:val="22"/>
          <w:szCs w:val="22"/>
        </w:rPr>
        <w:t xml:space="preserve">Pravo na naknadu štete iz stavka 1. ovog članka odnosi se i na štetu koja je uzrokovana radniku povredom njegovih prava iz radnog odnosa. </w:t>
      </w:r>
    </w:p>
    <w:p w14:paraId="08463EE7" w14:textId="77777777" w:rsidR="0074630D" w:rsidRPr="001E7EE2" w:rsidRDefault="0074630D" w:rsidP="001E7EE2">
      <w:pPr>
        <w:spacing w:after="240"/>
        <w:jc w:val="both"/>
        <w:rPr>
          <w:sz w:val="22"/>
          <w:szCs w:val="22"/>
        </w:rPr>
      </w:pPr>
      <w:r w:rsidRPr="001E7EE2">
        <w:rPr>
          <w:sz w:val="22"/>
          <w:szCs w:val="22"/>
        </w:rPr>
        <w:t xml:space="preserve">Obilježje i visinu štete iz stavka 1. ovoga članka radnik mora dokazati. </w:t>
      </w:r>
    </w:p>
    <w:p w14:paraId="09E7D17A" w14:textId="77777777" w:rsidR="0074630D" w:rsidRPr="001E7EE2" w:rsidRDefault="0074630D" w:rsidP="001E7EE2">
      <w:pPr>
        <w:spacing w:after="240"/>
        <w:ind w:left="3686"/>
        <w:jc w:val="both"/>
        <w:rPr>
          <w:sz w:val="22"/>
          <w:szCs w:val="22"/>
        </w:rPr>
      </w:pPr>
      <w:r w:rsidRPr="001E7EE2">
        <w:rPr>
          <w:sz w:val="22"/>
          <w:szCs w:val="22"/>
        </w:rPr>
        <w:t>Članak 129.</w:t>
      </w:r>
    </w:p>
    <w:p w14:paraId="1D5BF995" w14:textId="77777777" w:rsidR="0074630D" w:rsidRPr="001E7EE2" w:rsidRDefault="0074630D" w:rsidP="001E7EE2">
      <w:pPr>
        <w:spacing w:after="240"/>
        <w:jc w:val="both"/>
        <w:rPr>
          <w:sz w:val="22"/>
          <w:szCs w:val="22"/>
        </w:rPr>
      </w:pPr>
      <w:r w:rsidRPr="001E7EE2">
        <w:rPr>
          <w:sz w:val="22"/>
          <w:szCs w:val="22"/>
        </w:rPr>
        <w:t xml:space="preserve">Postupak u svezi s utvrđivanjem i naplatom štete vodi ravnatelj. </w:t>
      </w:r>
    </w:p>
    <w:p w14:paraId="6C828ECF" w14:textId="77777777" w:rsidR="0074630D" w:rsidRPr="001E7EE2" w:rsidRDefault="0074630D" w:rsidP="001E7EE2">
      <w:pPr>
        <w:spacing w:after="240"/>
        <w:jc w:val="both"/>
        <w:rPr>
          <w:sz w:val="22"/>
          <w:szCs w:val="22"/>
        </w:rPr>
      </w:pPr>
      <w:r w:rsidRPr="001E7EE2">
        <w:rPr>
          <w:sz w:val="22"/>
          <w:szCs w:val="22"/>
        </w:rPr>
        <w:t xml:space="preserve">Potraživanja naknade štete zastarijevaju u skladu s propisima obveznog prava. </w:t>
      </w:r>
    </w:p>
    <w:p w14:paraId="67AD988D" w14:textId="77777777" w:rsidR="0074630D" w:rsidRPr="001E7EE2" w:rsidRDefault="0074630D" w:rsidP="001E7EE2">
      <w:pPr>
        <w:spacing w:after="240"/>
        <w:jc w:val="both"/>
        <w:rPr>
          <w:sz w:val="22"/>
          <w:szCs w:val="22"/>
        </w:rPr>
      </w:pPr>
      <w:r w:rsidRPr="001E7EE2">
        <w:rPr>
          <w:sz w:val="22"/>
          <w:szCs w:val="22"/>
        </w:rPr>
        <w:t xml:space="preserve">  </w:t>
      </w:r>
    </w:p>
    <w:p w14:paraId="09C25515" w14:textId="77777777" w:rsidR="0074630D" w:rsidRPr="001E7EE2" w:rsidRDefault="0074630D" w:rsidP="001E7EE2">
      <w:pPr>
        <w:pStyle w:val="Naslov5"/>
        <w:numPr>
          <w:ilvl w:val="0"/>
          <w:numId w:val="1"/>
        </w:numPr>
        <w:spacing w:after="240"/>
        <w:jc w:val="both"/>
        <w:rPr>
          <w:sz w:val="22"/>
          <w:szCs w:val="22"/>
        </w:rPr>
      </w:pPr>
      <w:r w:rsidRPr="001E7EE2">
        <w:rPr>
          <w:sz w:val="22"/>
          <w:szCs w:val="22"/>
        </w:rPr>
        <w:t xml:space="preserve">PRIJELAZNE I ZAVRŠNE ODREDBE </w:t>
      </w:r>
    </w:p>
    <w:p w14:paraId="7F46C3C4" w14:textId="77777777" w:rsidR="0074630D" w:rsidRPr="001E7EE2" w:rsidRDefault="0074630D" w:rsidP="001E7EE2">
      <w:pPr>
        <w:tabs>
          <w:tab w:val="left" w:pos="3686"/>
        </w:tabs>
        <w:spacing w:after="240"/>
        <w:ind w:left="360"/>
        <w:jc w:val="both"/>
        <w:rPr>
          <w:sz w:val="22"/>
          <w:szCs w:val="22"/>
          <w:lang w:val="pl-PL"/>
        </w:rPr>
      </w:pPr>
      <w:r w:rsidRPr="001E7EE2">
        <w:rPr>
          <w:sz w:val="22"/>
          <w:szCs w:val="22"/>
          <w:lang w:val="pl-PL"/>
        </w:rPr>
        <w:t xml:space="preserve">                                                       Članak 130.</w:t>
      </w:r>
    </w:p>
    <w:p w14:paraId="58D13ECC" w14:textId="77777777" w:rsidR="0074630D" w:rsidRPr="001E7EE2" w:rsidRDefault="0074630D" w:rsidP="001E7EE2">
      <w:pPr>
        <w:spacing w:after="240"/>
        <w:jc w:val="both"/>
        <w:rPr>
          <w:sz w:val="22"/>
          <w:szCs w:val="22"/>
        </w:rPr>
      </w:pPr>
      <w:r w:rsidRPr="001E7EE2">
        <w:rPr>
          <w:sz w:val="22"/>
          <w:szCs w:val="22"/>
          <w:lang w:val="pl-PL"/>
        </w:rPr>
        <w:t>Na sve odnose između radnika i Vrtića, koji nisu uređeni ovim Pravilnikom, primjenjuju se odredbe ostalih općih akata kojim se uređuju prava i obveze radnika i Dječjeg vrtića te zakona.</w:t>
      </w:r>
    </w:p>
    <w:p w14:paraId="6E62F70A" w14:textId="77777777" w:rsidR="0074630D" w:rsidRPr="001E7EE2" w:rsidRDefault="0074630D" w:rsidP="001E7EE2">
      <w:pPr>
        <w:spacing w:after="240"/>
        <w:ind w:left="3686"/>
        <w:jc w:val="both"/>
        <w:rPr>
          <w:sz w:val="22"/>
          <w:szCs w:val="22"/>
        </w:rPr>
      </w:pPr>
      <w:r w:rsidRPr="001E7EE2">
        <w:rPr>
          <w:sz w:val="22"/>
          <w:szCs w:val="22"/>
        </w:rPr>
        <w:t>Članak 131.</w:t>
      </w:r>
    </w:p>
    <w:p w14:paraId="65AC4027" w14:textId="7437C659" w:rsidR="00853903" w:rsidRPr="001E7EE2" w:rsidRDefault="00853903" w:rsidP="001E7EE2">
      <w:pPr>
        <w:pStyle w:val="Bezproreda"/>
        <w:spacing w:after="240"/>
        <w:jc w:val="both"/>
        <w:rPr>
          <w:rFonts w:ascii="Times New Roman" w:hAnsi="Times New Roman"/>
        </w:rPr>
      </w:pPr>
      <w:r w:rsidRPr="001E7EE2">
        <w:rPr>
          <w:rFonts w:ascii="Times New Roman" w:hAnsi="Times New Roman"/>
          <w:color w:val="000000"/>
        </w:rPr>
        <w:t xml:space="preserve">Ovaj Pravilnik stupa na snagu i primjenjuje se od </w:t>
      </w:r>
      <w:r w:rsidR="00AA21FD">
        <w:rPr>
          <w:rFonts w:ascii="Times New Roman" w:hAnsi="Times New Roman"/>
          <w:color w:val="000000"/>
        </w:rPr>
        <w:t>7</w:t>
      </w:r>
      <w:r w:rsidRPr="001E7EE2">
        <w:rPr>
          <w:rFonts w:ascii="Times New Roman" w:hAnsi="Times New Roman"/>
          <w:color w:val="000000"/>
        </w:rPr>
        <w:t>. rujna 2021. godine.</w:t>
      </w:r>
    </w:p>
    <w:p w14:paraId="1C260C62" w14:textId="77777777" w:rsidR="00853903" w:rsidRPr="001E7EE2" w:rsidRDefault="00853903" w:rsidP="001E7EE2">
      <w:pPr>
        <w:pStyle w:val="Tijeloteksta"/>
        <w:spacing w:after="200"/>
        <w:rPr>
          <w:sz w:val="22"/>
          <w:szCs w:val="22"/>
        </w:rPr>
      </w:pPr>
    </w:p>
    <w:p w14:paraId="7AB5DADF" w14:textId="7BAC29F4" w:rsidR="00853903" w:rsidRPr="001E7EE2" w:rsidRDefault="00853903" w:rsidP="001E7EE2">
      <w:pPr>
        <w:pStyle w:val="Bezproreda"/>
        <w:jc w:val="both"/>
        <w:rPr>
          <w:rFonts w:ascii="Times New Roman" w:hAnsi="Times New Roman"/>
        </w:rPr>
      </w:pPr>
      <w:r w:rsidRPr="001E7EE2">
        <w:rPr>
          <w:rFonts w:ascii="Times New Roman" w:hAnsi="Times New Roman"/>
        </w:rPr>
        <w:t>KLASA:</w:t>
      </w:r>
      <w:r w:rsidR="00F17926">
        <w:rPr>
          <w:rFonts w:ascii="Times New Roman" w:hAnsi="Times New Roman"/>
        </w:rPr>
        <w:t xml:space="preserve"> </w:t>
      </w:r>
      <w:r w:rsidR="00AA21FD">
        <w:rPr>
          <w:rFonts w:ascii="Times New Roman" w:hAnsi="Times New Roman"/>
        </w:rPr>
        <w:t>110-01/21-01/01</w:t>
      </w:r>
    </w:p>
    <w:p w14:paraId="2D9AA3F6" w14:textId="64F3D26F" w:rsidR="00853903" w:rsidRPr="001E7EE2" w:rsidRDefault="00853903" w:rsidP="001E7EE2">
      <w:pPr>
        <w:pStyle w:val="Bezproreda"/>
        <w:spacing w:after="240"/>
        <w:jc w:val="both"/>
        <w:rPr>
          <w:rFonts w:ascii="Times New Roman" w:hAnsi="Times New Roman"/>
        </w:rPr>
      </w:pPr>
      <w:r w:rsidRPr="001E7EE2">
        <w:rPr>
          <w:rFonts w:ascii="Times New Roman" w:hAnsi="Times New Roman"/>
        </w:rPr>
        <w:t>UR.BROJ:</w:t>
      </w:r>
      <w:r w:rsidR="00AA21FD">
        <w:rPr>
          <w:rFonts w:ascii="Times New Roman" w:hAnsi="Times New Roman"/>
        </w:rPr>
        <w:t xml:space="preserve"> 2133/22-01-21-01</w:t>
      </w:r>
    </w:p>
    <w:p w14:paraId="2090CD17" w14:textId="77777777" w:rsidR="00853903" w:rsidRPr="001E7EE2" w:rsidRDefault="00853903" w:rsidP="001E7EE2">
      <w:pPr>
        <w:pStyle w:val="Bezproreda"/>
        <w:spacing w:after="240"/>
        <w:jc w:val="both"/>
        <w:rPr>
          <w:rFonts w:ascii="Times New Roman" w:hAnsi="Times New Roman"/>
        </w:rPr>
      </w:pPr>
      <w:r w:rsidRPr="001E7EE2">
        <w:rPr>
          <w:rFonts w:ascii="Times New Roman" w:hAnsi="Times New Roman"/>
        </w:rPr>
        <w:t xml:space="preserve">U </w:t>
      </w:r>
      <w:proofErr w:type="spellStart"/>
      <w:r w:rsidR="001E7EE2" w:rsidRPr="001E7EE2">
        <w:rPr>
          <w:rFonts w:ascii="Times New Roman" w:hAnsi="Times New Roman"/>
        </w:rPr>
        <w:t>Kamanju</w:t>
      </w:r>
      <w:proofErr w:type="spellEnd"/>
      <w:r w:rsidR="001E7EE2" w:rsidRPr="001E7EE2">
        <w:rPr>
          <w:rFonts w:ascii="Times New Roman" w:hAnsi="Times New Roman"/>
        </w:rPr>
        <w:t xml:space="preserve">, </w:t>
      </w:r>
      <w:r w:rsidRPr="001E7EE2">
        <w:rPr>
          <w:rFonts w:ascii="Times New Roman" w:hAnsi="Times New Roman"/>
        </w:rPr>
        <w:t xml:space="preserve"> </w:t>
      </w:r>
      <w:r w:rsidR="001E7EE2" w:rsidRPr="001E7EE2">
        <w:rPr>
          <w:rFonts w:ascii="Times New Roman" w:hAnsi="Times New Roman"/>
        </w:rPr>
        <w:t>7</w:t>
      </w:r>
      <w:r w:rsidRPr="001E7EE2">
        <w:rPr>
          <w:rFonts w:ascii="Times New Roman" w:hAnsi="Times New Roman"/>
        </w:rPr>
        <w:t>. rujna 2021. godine.</w:t>
      </w:r>
    </w:p>
    <w:p w14:paraId="6E18B216" w14:textId="77777777" w:rsidR="00853903" w:rsidRPr="001E7EE2" w:rsidRDefault="00853903" w:rsidP="00853903">
      <w:pPr>
        <w:pStyle w:val="Bezproreda"/>
        <w:spacing w:after="240" w:line="276" w:lineRule="auto"/>
        <w:jc w:val="right"/>
        <w:rPr>
          <w:rFonts w:ascii="Times New Roman" w:hAnsi="Times New Roman"/>
        </w:rPr>
      </w:pPr>
      <w:r w:rsidRPr="001E7EE2">
        <w:rPr>
          <w:rFonts w:ascii="Times New Roman" w:hAnsi="Times New Roman"/>
        </w:rPr>
        <w:tab/>
      </w:r>
      <w:r w:rsidRPr="001E7EE2">
        <w:rPr>
          <w:rFonts w:ascii="Times New Roman" w:hAnsi="Times New Roman"/>
        </w:rPr>
        <w:tab/>
      </w:r>
      <w:r w:rsidRPr="001E7EE2">
        <w:rPr>
          <w:rFonts w:ascii="Times New Roman" w:hAnsi="Times New Roman"/>
        </w:rPr>
        <w:tab/>
      </w:r>
      <w:r w:rsidRPr="001E7EE2">
        <w:rPr>
          <w:rFonts w:ascii="Times New Roman" w:hAnsi="Times New Roman"/>
        </w:rPr>
        <w:tab/>
      </w:r>
      <w:r w:rsidRPr="001E7EE2">
        <w:rPr>
          <w:rFonts w:ascii="Times New Roman" w:hAnsi="Times New Roman"/>
        </w:rPr>
        <w:tab/>
      </w:r>
      <w:r w:rsidRPr="001E7EE2">
        <w:rPr>
          <w:rFonts w:ascii="Times New Roman" w:hAnsi="Times New Roman"/>
        </w:rPr>
        <w:tab/>
      </w:r>
      <w:r w:rsidRPr="001E7EE2">
        <w:rPr>
          <w:rFonts w:ascii="Times New Roman" w:hAnsi="Times New Roman"/>
        </w:rPr>
        <w:tab/>
        <w:t>Predsjednica Upravnog vijeća:</w:t>
      </w:r>
    </w:p>
    <w:p w14:paraId="4474E1D0" w14:textId="77777777" w:rsidR="00853903" w:rsidRPr="001E7EE2" w:rsidRDefault="00853903" w:rsidP="00853903">
      <w:pPr>
        <w:pStyle w:val="Bezproreda"/>
        <w:spacing w:after="240" w:line="276" w:lineRule="auto"/>
        <w:jc w:val="right"/>
        <w:rPr>
          <w:rFonts w:ascii="Times New Roman" w:hAnsi="Times New Roman"/>
        </w:rPr>
      </w:pPr>
      <w:r w:rsidRPr="001E7EE2">
        <w:rPr>
          <w:rFonts w:ascii="Times New Roman" w:hAnsi="Times New Roman"/>
        </w:rPr>
        <w:t xml:space="preserve">Anita </w:t>
      </w:r>
      <w:r w:rsidR="001E7EE2" w:rsidRPr="001E7EE2">
        <w:rPr>
          <w:rFonts w:ascii="Times New Roman" w:hAnsi="Times New Roman"/>
        </w:rPr>
        <w:t xml:space="preserve">Matešić </w:t>
      </w:r>
      <w:proofErr w:type="spellStart"/>
      <w:r w:rsidR="001E7EE2" w:rsidRPr="001E7EE2">
        <w:rPr>
          <w:rFonts w:ascii="Times New Roman" w:hAnsi="Times New Roman"/>
        </w:rPr>
        <w:t>Štajcer</w:t>
      </w:r>
      <w:proofErr w:type="spellEnd"/>
    </w:p>
    <w:p w14:paraId="5307D116" w14:textId="77777777" w:rsidR="00853903" w:rsidRPr="001E7EE2" w:rsidRDefault="00853903" w:rsidP="00853903">
      <w:pPr>
        <w:pStyle w:val="Bezproreda"/>
        <w:spacing w:after="240" w:line="276" w:lineRule="auto"/>
        <w:jc w:val="right"/>
        <w:rPr>
          <w:rFonts w:ascii="Times New Roman" w:hAnsi="Times New Roman"/>
        </w:rPr>
      </w:pPr>
      <w:r w:rsidRPr="001E7EE2">
        <w:rPr>
          <w:rFonts w:ascii="Times New Roman" w:hAnsi="Times New Roman"/>
        </w:rPr>
        <w:t>________________________</w:t>
      </w:r>
    </w:p>
    <w:p w14:paraId="6DED21BD" w14:textId="77777777" w:rsidR="001E7EE2" w:rsidRPr="001E7EE2" w:rsidRDefault="001E7EE2" w:rsidP="00853903">
      <w:pPr>
        <w:pStyle w:val="Bezproreda"/>
        <w:spacing w:after="240" w:line="276" w:lineRule="auto"/>
        <w:jc w:val="both"/>
        <w:rPr>
          <w:rFonts w:ascii="Times New Roman" w:hAnsi="Times New Roman"/>
        </w:rPr>
      </w:pPr>
    </w:p>
    <w:p w14:paraId="3D344D51" w14:textId="77777777" w:rsidR="00853903" w:rsidRPr="001E7EE2" w:rsidRDefault="00853903" w:rsidP="00853903">
      <w:pPr>
        <w:pStyle w:val="Bezproreda"/>
        <w:spacing w:after="240" w:line="276" w:lineRule="auto"/>
        <w:jc w:val="both"/>
        <w:rPr>
          <w:rFonts w:ascii="Times New Roman" w:hAnsi="Times New Roman"/>
        </w:rPr>
      </w:pPr>
      <w:r w:rsidRPr="001E7EE2">
        <w:rPr>
          <w:rFonts w:ascii="Times New Roman" w:hAnsi="Times New Roman"/>
        </w:rPr>
        <w:tab/>
      </w:r>
      <w:r w:rsidRPr="001E7EE2">
        <w:rPr>
          <w:rFonts w:ascii="Times New Roman" w:hAnsi="Times New Roman"/>
        </w:rPr>
        <w:tab/>
      </w:r>
      <w:r w:rsidRPr="001E7EE2">
        <w:rPr>
          <w:rFonts w:ascii="Times New Roman" w:hAnsi="Times New Roman"/>
        </w:rPr>
        <w:tab/>
      </w:r>
      <w:r w:rsidRPr="001E7EE2">
        <w:rPr>
          <w:rFonts w:ascii="Times New Roman" w:hAnsi="Times New Roman"/>
        </w:rPr>
        <w:tab/>
      </w:r>
      <w:r w:rsidRPr="001E7EE2">
        <w:rPr>
          <w:rFonts w:ascii="Times New Roman" w:hAnsi="Times New Roman"/>
        </w:rPr>
        <w:tab/>
      </w:r>
    </w:p>
    <w:p w14:paraId="1A86E76E" w14:textId="0A0CC520" w:rsidR="00853903" w:rsidRPr="001E7EE2" w:rsidRDefault="00853903" w:rsidP="00853903">
      <w:pPr>
        <w:pStyle w:val="Bezproreda"/>
        <w:spacing w:after="240" w:line="276" w:lineRule="auto"/>
        <w:jc w:val="both"/>
        <w:rPr>
          <w:rFonts w:ascii="Times New Roman" w:hAnsi="Times New Roman"/>
        </w:rPr>
      </w:pPr>
      <w:r w:rsidRPr="001E7EE2">
        <w:rPr>
          <w:rFonts w:ascii="Times New Roman" w:hAnsi="Times New Roman"/>
        </w:rPr>
        <w:t xml:space="preserve">Ovaj Pravilnik Dječjeg vrtića </w:t>
      </w:r>
      <w:r w:rsidR="0084695A" w:rsidRPr="001E7EE2">
        <w:rPr>
          <w:rFonts w:ascii="Times New Roman" w:hAnsi="Times New Roman"/>
        </w:rPr>
        <w:t>Kamanje</w:t>
      </w:r>
      <w:r w:rsidR="001E7EE2" w:rsidRPr="001E7EE2">
        <w:rPr>
          <w:rFonts w:ascii="Times New Roman" w:hAnsi="Times New Roman"/>
        </w:rPr>
        <w:t xml:space="preserve"> </w:t>
      </w:r>
      <w:r w:rsidRPr="001E7EE2">
        <w:rPr>
          <w:rFonts w:ascii="Times New Roman" w:hAnsi="Times New Roman"/>
        </w:rPr>
        <w:t xml:space="preserve">objavljen je na oglasnoj ploči Dječjeg vrtića dana </w:t>
      </w:r>
      <w:r w:rsidR="00AA21FD">
        <w:rPr>
          <w:rFonts w:ascii="Times New Roman" w:hAnsi="Times New Roman"/>
        </w:rPr>
        <w:t>________</w:t>
      </w:r>
      <w:r w:rsidRPr="001E7EE2">
        <w:rPr>
          <w:rFonts w:ascii="Times New Roman" w:hAnsi="Times New Roman"/>
        </w:rPr>
        <w:t xml:space="preserve"> 2021. godine.  </w:t>
      </w:r>
    </w:p>
    <w:p w14:paraId="446939FB" w14:textId="77777777" w:rsidR="00853903" w:rsidRPr="001E7EE2" w:rsidRDefault="00853903" w:rsidP="00853903">
      <w:pPr>
        <w:pStyle w:val="Bezproreda"/>
        <w:spacing w:after="240" w:line="276" w:lineRule="auto"/>
        <w:rPr>
          <w:rFonts w:ascii="Times New Roman" w:hAnsi="Times New Roman"/>
        </w:rPr>
      </w:pPr>
      <w:r w:rsidRPr="001E7EE2">
        <w:rPr>
          <w:rFonts w:ascii="Times New Roman" w:hAnsi="Times New Roman"/>
        </w:rPr>
        <w:t xml:space="preserve">                                                                                                       Privremena ravnateljica:</w:t>
      </w:r>
    </w:p>
    <w:p w14:paraId="13E235EB" w14:textId="77777777" w:rsidR="00853903" w:rsidRPr="001E7EE2" w:rsidRDefault="00853903" w:rsidP="00853903">
      <w:pPr>
        <w:pStyle w:val="Bezproreda"/>
        <w:spacing w:after="240" w:line="276" w:lineRule="auto"/>
        <w:rPr>
          <w:rFonts w:ascii="Times New Roman" w:hAnsi="Times New Roman"/>
        </w:rPr>
      </w:pPr>
      <w:r w:rsidRPr="001E7EE2">
        <w:rPr>
          <w:rFonts w:ascii="Times New Roman" w:hAnsi="Times New Roman"/>
        </w:rPr>
        <w:t xml:space="preserve">                                                                                                       </w:t>
      </w:r>
      <w:r w:rsidR="001E7EE2" w:rsidRPr="001E7EE2">
        <w:rPr>
          <w:rFonts w:ascii="Times New Roman" w:hAnsi="Times New Roman"/>
        </w:rPr>
        <w:t xml:space="preserve">Mirjana </w:t>
      </w:r>
      <w:proofErr w:type="spellStart"/>
      <w:r w:rsidR="001E7EE2" w:rsidRPr="001E7EE2">
        <w:rPr>
          <w:rFonts w:ascii="Times New Roman" w:hAnsi="Times New Roman"/>
        </w:rPr>
        <w:t>Klemenić</w:t>
      </w:r>
      <w:proofErr w:type="spellEnd"/>
      <w:r w:rsidR="001E7EE2" w:rsidRPr="001E7EE2">
        <w:rPr>
          <w:rFonts w:ascii="Times New Roman" w:hAnsi="Times New Roman"/>
        </w:rPr>
        <w:t xml:space="preserve"> Guštin</w:t>
      </w:r>
    </w:p>
    <w:p w14:paraId="683B22C7" w14:textId="77777777" w:rsidR="0074630D" w:rsidRPr="001E7EE2" w:rsidRDefault="001E7EE2" w:rsidP="001E7EE2">
      <w:pPr>
        <w:pStyle w:val="Normal1"/>
        <w:pBdr>
          <w:top w:val="nil"/>
          <w:left w:val="nil"/>
          <w:bottom w:val="nil"/>
          <w:right w:val="nil"/>
          <w:between w:val="nil"/>
        </w:pBdr>
        <w:spacing w:after="120"/>
        <w:jc w:val="center"/>
      </w:pPr>
      <w:r>
        <w:rPr>
          <w:rFonts w:ascii="Times New Roman" w:hAnsi="Times New Roman" w:cs="Times New Roman"/>
        </w:rPr>
        <w:t xml:space="preserve">                                                              </w:t>
      </w:r>
      <w:r w:rsidR="00853903" w:rsidRPr="001E7EE2">
        <w:rPr>
          <w:rFonts w:ascii="Times New Roman" w:hAnsi="Times New Roman" w:cs="Times New Roman"/>
        </w:rPr>
        <w:t>________________________</w:t>
      </w:r>
    </w:p>
    <w:sectPr w:rsidR="0074630D" w:rsidRPr="001E7EE2" w:rsidSect="0084695A">
      <w:footerReference w:type="default" r:id="rId12"/>
      <w:pgSz w:w="11906" w:h="16838"/>
      <w:pgMar w:top="1417" w:right="849" w:bottom="993" w:left="993"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408A4" w14:textId="77777777" w:rsidR="00FB79B3" w:rsidRDefault="00FB79B3">
      <w:r>
        <w:separator/>
      </w:r>
    </w:p>
  </w:endnote>
  <w:endnote w:type="continuationSeparator" w:id="0">
    <w:p w14:paraId="5A20AE2B" w14:textId="77777777" w:rsidR="00FB79B3" w:rsidRDefault="00FB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CFFA" w14:textId="77777777" w:rsidR="0074630D" w:rsidRDefault="0074630D">
    <w:pPr>
      <w:pStyle w:val="Podnoje"/>
      <w:jc w:val="right"/>
    </w:pPr>
    <w:r>
      <w:fldChar w:fldCharType="begin"/>
    </w:r>
    <w:r>
      <w:instrText xml:space="preserve"> PAGE </w:instrText>
    </w:r>
    <w:r>
      <w:fldChar w:fldCharType="separate"/>
    </w:r>
    <w:r w:rsidR="006C72F3">
      <w:rPr>
        <w:noProof/>
      </w:rPr>
      <w:t>49</w:t>
    </w:r>
    <w:r>
      <w:fldChar w:fldCharType="end"/>
    </w:r>
  </w:p>
  <w:p w14:paraId="566099FD" w14:textId="77777777" w:rsidR="0074630D" w:rsidRDefault="0074630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3776" w14:textId="77777777" w:rsidR="00FB79B3" w:rsidRDefault="00FB79B3">
      <w:r>
        <w:separator/>
      </w:r>
    </w:p>
  </w:footnote>
  <w:footnote w:type="continuationSeparator" w:id="0">
    <w:p w14:paraId="4F2A4E43" w14:textId="77777777" w:rsidR="00FB79B3" w:rsidRDefault="00FB7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slov4"/>
      <w:suff w:val="nothing"/>
      <w:lvlText w:val=""/>
      <w:lvlJc w:val="left"/>
      <w:pPr>
        <w:tabs>
          <w:tab w:val="num" w:pos="0"/>
        </w:tabs>
        <w:ind w:left="864" w:hanging="864"/>
      </w:pPr>
    </w:lvl>
    <w:lvl w:ilvl="4">
      <w:start w:val="1"/>
      <w:numFmt w:val="none"/>
      <w:pStyle w:val="Naslov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cs="StarSymbol"/>
        <w:sz w:val="18"/>
        <w:szCs w:val="18"/>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i/>
      </w:rPr>
    </w:lvl>
  </w:abstractNum>
  <w:abstractNum w:abstractNumId="4" w15:restartNumberingAfterBreak="0">
    <w:nsid w:val="00000005"/>
    <w:multiLevelType w:val="singleLevel"/>
    <w:tmpl w:val="00000005"/>
    <w:name w:val="WW8Num5"/>
    <w:lvl w:ilvl="0">
      <w:start w:val="5"/>
      <w:numFmt w:val="bullet"/>
      <w:lvlText w:val="-"/>
      <w:lvlJc w:val="left"/>
      <w:pPr>
        <w:tabs>
          <w:tab w:val="num" w:pos="720"/>
        </w:tabs>
        <w:ind w:left="720" w:hanging="360"/>
      </w:pPr>
      <w:rPr>
        <w:rFonts w:ascii="Times New Roman" w:hAnsi="Times New Roman" w:cs="Times New Roman" w:hint="default"/>
      </w:rPr>
    </w:lvl>
  </w:abstractNum>
  <w:abstractNum w:abstractNumId="5" w15:restartNumberingAfterBreak="0">
    <w:nsid w:val="00000006"/>
    <w:multiLevelType w:val="multilevel"/>
    <w:tmpl w:val="79ECEC66"/>
    <w:name w:val="WW8Num7"/>
    <w:lvl w:ilvl="0">
      <w:start w:val="1"/>
      <w:numFmt w:val="decimal"/>
      <w:lvlText w:val="%1."/>
      <w:lvlJc w:val="left"/>
      <w:pPr>
        <w:tabs>
          <w:tab w:val="num" w:pos="0"/>
        </w:tabs>
        <w:ind w:left="720" w:hanging="360"/>
      </w:pPr>
      <w:rPr>
        <w:rFonts w:ascii="Times New Roman" w:eastAsia="Times New Roman" w:hAnsi="Times New Roman" w:cs="Times New Roman"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07"/>
    <w:multiLevelType w:val="singleLevel"/>
    <w:tmpl w:val="00000007"/>
    <w:name w:val="WW8Num8"/>
    <w:lvl w:ilvl="0">
      <w:start w:val="1"/>
      <w:numFmt w:val="upperRoman"/>
      <w:lvlText w:val="%1."/>
      <w:lvlJc w:val="left"/>
      <w:pPr>
        <w:tabs>
          <w:tab w:val="num" w:pos="0"/>
        </w:tabs>
        <w:ind w:left="1080" w:hanging="720"/>
      </w:pPr>
      <w:rPr>
        <w:rFonts w:ascii="Times New Roman" w:eastAsia="Times New Roman" w:hAnsi="Times New Roman" w:cs="Times New Roman" w:hint="default"/>
      </w:rPr>
    </w:lvl>
  </w:abstractNum>
  <w:abstractNum w:abstractNumId="7" w15:restartNumberingAfterBreak="0">
    <w:nsid w:val="27D962AD"/>
    <w:multiLevelType w:val="hybridMultilevel"/>
    <w:tmpl w:val="3ED8437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8E09BE"/>
    <w:multiLevelType w:val="hybridMultilevel"/>
    <w:tmpl w:val="5D560D54"/>
    <w:lvl w:ilvl="0" w:tplc="04604D5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9B348ED"/>
    <w:multiLevelType w:val="hybridMultilevel"/>
    <w:tmpl w:val="1EF87966"/>
    <w:lvl w:ilvl="0" w:tplc="550E9074">
      <w:start w:val="3"/>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393888078">
    <w:abstractNumId w:val="0"/>
  </w:num>
  <w:num w:numId="2" w16cid:durableId="1082874022">
    <w:abstractNumId w:val="1"/>
  </w:num>
  <w:num w:numId="3" w16cid:durableId="1286539358">
    <w:abstractNumId w:val="2"/>
  </w:num>
  <w:num w:numId="4" w16cid:durableId="1280604325">
    <w:abstractNumId w:val="3"/>
  </w:num>
  <w:num w:numId="5" w16cid:durableId="153421397">
    <w:abstractNumId w:val="4"/>
  </w:num>
  <w:num w:numId="6" w16cid:durableId="1414005671">
    <w:abstractNumId w:val="5"/>
  </w:num>
  <w:num w:numId="7" w16cid:durableId="1631864734">
    <w:abstractNumId w:val="6"/>
  </w:num>
  <w:num w:numId="8" w16cid:durableId="770704063">
    <w:abstractNumId w:val="7"/>
  </w:num>
  <w:num w:numId="9" w16cid:durableId="1549492766">
    <w:abstractNumId w:val="8"/>
  </w:num>
  <w:num w:numId="10" w16cid:durableId="1445153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5671"/>
    <w:rsid w:val="0001043E"/>
    <w:rsid w:val="00022BDE"/>
    <w:rsid w:val="00034296"/>
    <w:rsid w:val="000357D4"/>
    <w:rsid w:val="00041924"/>
    <w:rsid w:val="0005089E"/>
    <w:rsid w:val="00087E41"/>
    <w:rsid w:val="000C7AA4"/>
    <w:rsid w:val="001113E0"/>
    <w:rsid w:val="00120165"/>
    <w:rsid w:val="001205CC"/>
    <w:rsid w:val="001C69AB"/>
    <w:rsid w:val="001E11EF"/>
    <w:rsid w:val="001E26BE"/>
    <w:rsid w:val="001E7EE2"/>
    <w:rsid w:val="00202398"/>
    <w:rsid w:val="00247C4E"/>
    <w:rsid w:val="00254731"/>
    <w:rsid w:val="003118E0"/>
    <w:rsid w:val="00323E6E"/>
    <w:rsid w:val="003463A6"/>
    <w:rsid w:val="003540B3"/>
    <w:rsid w:val="00360501"/>
    <w:rsid w:val="003B6BA7"/>
    <w:rsid w:val="003E2C93"/>
    <w:rsid w:val="00443309"/>
    <w:rsid w:val="00491DDC"/>
    <w:rsid w:val="004F2FFC"/>
    <w:rsid w:val="00523B1D"/>
    <w:rsid w:val="005C70F7"/>
    <w:rsid w:val="005C7859"/>
    <w:rsid w:val="005F5D30"/>
    <w:rsid w:val="006302A8"/>
    <w:rsid w:val="006C72F3"/>
    <w:rsid w:val="006D7588"/>
    <w:rsid w:val="00706EA3"/>
    <w:rsid w:val="00723EB1"/>
    <w:rsid w:val="0074630D"/>
    <w:rsid w:val="00780286"/>
    <w:rsid w:val="00783743"/>
    <w:rsid w:val="00802960"/>
    <w:rsid w:val="0084695A"/>
    <w:rsid w:val="00853903"/>
    <w:rsid w:val="008704C7"/>
    <w:rsid w:val="00925671"/>
    <w:rsid w:val="00931112"/>
    <w:rsid w:val="00940E4E"/>
    <w:rsid w:val="009B5526"/>
    <w:rsid w:val="00AA21FD"/>
    <w:rsid w:val="00AC4A7A"/>
    <w:rsid w:val="00AF5C62"/>
    <w:rsid w:val="00B85042"/>
    <w:rsid w:val="00BB6D40"/>
    <w:rsid w:val="00BC1C37"/>
    <w:rsid w:val="00BD5279"/>
    <w:rsid w:val="00C07DC3"/>
    <w:rsid w:val="00C232D9"/>
    <w:rsid w:val="00C93147"/>
    <w:rsid w:val="00CD3940"/>
    <w:rsid w:val="00CD5439"/>
    <w:rsid w:val="00D00AC6"/>
    <w:rsid w:val="00D13CD7"/>
    <w:rsid w:val="00D64E3D"/>
    <w:rsid w:val="00D75534"/>
    <w:rsid w:val="00D930FC"/>
    <w:rsid w:val="00E21112"/>
    <w:rsid w:val="00E25116"/>
    <w:rsid w:val="00E50088"/>
    <w:rsid w:val="00EB0635"/>
    <w:rsid w:val="00EB62F3"/>
    <w:rsid w:val="00ED0BC3"/>
    <w:rsid w:val="00ED3A31"/>
    <w:rsid w:val="00F02FFA"/>
    <w:rsid w:val="00F17926"/>
    <w:rsid w:val="00FB79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F37EA1"/>
  <w15:docId w15:val="{04DBF25F-3532-4C51-BBA5-98DA22E2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Naslov4">
    <w:name w:val="heading 4"/>
    <w:basedOn w:val="Normal"/>
    <w:next w:val="Normal"/>
    <w:qFormat/>
    <w:pPr>
      <w:keepNext/>
      <w:numPr>
        <w:ilvl w:val="3"/>
        <w:numId w:val="1"/>
      </w:numPr>
      <w:outlineLvl w:val="3"/>
    </w:pPr>
    <w:rPr>
      <w:b/>
      <w:bCs/>
      <w:color w:val="FF0000"/>
    </w:rPr>
  </w:style>
  <w:style w:type="paragraph" w:styleId="Naslov5">
    <w:name w:val="heading 5"/>
    <w:basedOn w:val="Normal"/>
    <w:next w:val="Normal"/>
    <w:qFormat/>
    <w:pPr>
      <w:keepNext/>
      <w:numPr>
        <w:ilvl w:val="4"/>
        <w:numId w:val="1"/>
      </w:numPr>
      <w:outlineLvl w:val="4"/>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Pr>
      <w:lang w:val="pl-P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tarSymbol"/>
      <w:sz w:val="18"/>
      <w:szCs w:val="18"/>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4z0">
    <w:name w:val="WW8Num4z0"/>
    <w:rPr>
      <w:rFonts w:hint="default"/>
      <w:i/>
    </w:rPr>
  </w:style>
  <w:style w:type="character" w:customStyle="1" w:styleId="WW8Num5z0">
    <w:name w:val="WW8Num5z0"/>
    <w:rPr>
      <w:rFonts w:ascii="Times New Roman" w:eastAsia="Times New Roman" w:hAnsi="Times New Roman" w:cs="Times New Roman" w:hint="default"/>
    </w:rPr>
  </w:style>
  <w:style w:type="character" w:customStyle="1" w:styleId="WW8Num6z0">
    <w:name w:val="WW8Num6z0"/>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8z0">
    <w:name w:val="WW8Num8z0"/>
    <w:rPr>
      <w:rFonts w:ascii="Times New Roman" w:eastAsia="Times New Roman" w:hAnsi="Times New Roman" w:cs="Times New Roman" w:hint="default"/>
    </w:rPr>
  </w:style>
  <w:style w:type="character" w:customStyle="1" w:styleId="WW8Num3z1">
    <w:name w:val="WW8Num3z1"/>
    <w:rPr>
      <w:rFonts w:cs="Times New Roman" w:hint="default"/>
    </w:rPr>
  </w:style>
  <w:style w:type="character" w:customStyle="1" w:styleId="WW8Num3z2">
    <w:name w:val="WW8Num3z2"/>
    <w:rPr>
      <w:rFonts w:ascii="Wingdings" w:hAnsi="Wingdings" w:cs="Wingdings" w:hint="default"/>
    </w:rPr>
  </w:style>
  <w:style w:type="character" w:customStyle="1" w:styleId="WW8Num3z4">
    <w:name w:val="WW8Num3z4"/>
    <w:rPr>
      <w:rFonts w:ascii="Courier New" w:hAnsi="Courier New" w:cs="Courier New"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Times New Roman" w:eastAsia="Times New Roman" w:hAnsi="Times New Roman" w:cs="Times New Roman" w:hint="default"/>
    </w:rPr>
  </w:style>
  <w:style w:type="character" w:customStyle="1" w:styleId="WW8Num6z2">
    <w:name w:val="WW8Num6z2"/>
    <w:rPr>
      <w:rFonts w:ascii="Wingdings" w:hAnsi="Wingdings" w:cs="Wingdings" w:hint="default"/>
    </w:rPr>
  </w:style>
  <w:style w:type="character" w:customStyle="1" w:styleId="WW8Num6z4">
    <w:name w:val="WW8Num6z4"/>
    <w:rPr>
      <w:rFonts w:ascii="Courier New" w:hAnsi="Courier New" w:cs="Courier New"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Times New Roman" w:eastAsia="Times New Roman" w:hAnsi="Times New Roman"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Times New Roman" w:eastAsia="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color w:val="333333"/>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Times New Roman" w:eastAsia="Times New Roman" w:hAnsi="Times New Roman"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Times New Roman" w:eastAsia="Times New Roman" w:hAnsi="Times New Roman"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Zadanifontodlomka1">
    <w:name w:val="Zadani font odlomka1"/>
  </w:style>
  <w:style w:type="character" w:customStyle="1" w:styleId="Naslov4Char">
    <w:name w:val="Naslov 4 Char"/>
    <w:rPr>
      <w:rFonts w:ascii="Times New Roman" w:hAnsi="Times New Roman" w:cs="Times New Roman"/>
      <w:b/>
      <w:bCs/>
      <w:color w:val="FF0000"/>
      <w:sz w:val="24"/>
      <w:szCs w:val="24"/>
    </w:rPr>
  </w:style>
  <w:style w:type="character" w:customStyle="1" w:styleId="Naslov5Char">
    <w:name w:val="Naslov 5 Char"/>
    <w:rPr>
      <w:rFonts w:ascii="Times New Roman" w:hAnsi="Times New Roman" w:cs="Times New Roman"/>
      <w:b/>
      <w:bCs/>
      <w:sz w:val="24"/>
      <w:szCs w:val="24"/>
    </w:rPr>
  </w:style>
  <w:style w:type="character" w:customStyle="1" w:styleId="TijelotekstaChar">
    <w:name w:val="Tijelo teksta Char"/>
    <w:rPr>
      <w:rFonts w:ascii="Times New Roman" w:hAnsi="Times New Roman" w:cs="Times New Roman"/>
      <w:sz w:val="24"/>
      <w:szCs w:val="24"/>
    </w:rPr>
  </w:style>
  <w:style w:type="character" w:customStyle="1" w:styleId="Tijeloteksta2Char">
    <w:name w:val="Tijelo teksta 2 Char"/>
    <w:rPr>
      <w:rFonts w:ascii="Times New Roman" w:hAnsi="Times New Roman" w:cs="Times New Roman"/>
      <w:color w:val="FF0000"/>
      <w:sz w:val="24"/>
      <w:szCs w:val="24"/>
    </w:rPr>
  </w:style>
  <w:style w:type="character" w:customStyle="1" w:styleId="Tijeloteksta3Char">
    <w:name w:val="Tijelo teksta 3 Char"/>
    <w:rPr>
      <w:rFonts w:ascii="Times New Roman" w:hAnsi="Times New Roman" w:cs="Times New Roman"/>
      <w:b/>
      <w:bCs/>
      <w:sz w:val="24"/>
      <w:szCs w:val="24"/>
    </w:rPr>
  </w:style>
  <w:style w:type="character" w:styleId="Naglaeno">
    <w:name w:val="Strong"/>
    <w:qFormat/>
    <w:rPr>
      <w:rFonts w:cs="Times New Roman"/>
      <w:b/>
    </w:rPr>
  </w:style>
  <w:style w:type="character" w:customStyle="1" w:styleId="TekstbaloniaChar">
    <w:name w:val="Tekst balončića Char"/>
    <w:rPr>
      <w:rFonts w:ascii="Tahoma" w:hAnsi="Tahoma" w:cs="Tahoma"/>
      <w:sz w:val="16"/>
      <w:szCs w:val="16"/>
    </w:rPr>
  </w:style>
  <w:style w:type="character" w:customStyle="1" w:styleId="bold1">
    <w:name w:val="bold1"/>
    <w:rPr>
      <w:rFonts w:cs="Times New Roman"/>
      <w:b/>
      <w:bCs/>
    </w:rPr>
  </w:style>
  <w:style w:type="character" w:customStyle="1" w:styleId="apple-converted-space">
    <w:name w:val="apple-converted-space"/>
    <w:basedOn w:val="Zadanifontodlomka1"/>
  </w:style>
  <w:style w:type="character" w:customStyle="1" w:styleId="ZaglavljeChar">
    <w:name w:val="Zaglavlje Char"/>
    <w:rPr>
      <w:rFonts w:ascii="Times New Roman" w:eastAsia="Times New Roman" w:hAnsi="Times New Roman" w:cs="Times New Roman"/>
      <w:sz w:val="24"/>
      <w:szCs w:val="24"/>
    </w:rPr>
  </w:style>
  <w:style w:type="character" w:customStyle="1" w:styleId="PodnojeChar">
    <w:name w:val="Podnožje Char"/>
    <w:rPr>
      <w:rFonts w:ascii="Times New Roman" w:eastAsia="Times New Roman" w:hAnsi="Times New Roman" w:cs="Times New Roman"/>
      <w:sz w:val="24"/>
      <w:szCs w:val="24"/>
    </w:rPr>
  </w:style>
  <w:style w:type="paragraph" w:customStyle="1" w:styleId="Heading">
    <w:name w:val="Heading"/>
    <w:basedOn w:val="Normal"/>
    <w:next w:val="Tijeloteksta"/>
    <w:pPr>
      <w:keepNext/>
      <w:spacing w:before="240" w:after="120"/>
    </w:pPr>
    <w:rPr>
      <w:rFonts w:ascii="Arial" w:eastAsia="Microsoft YaHei" w:hAnsi="Arial" w:cs="Lucida Sans"/>
      <w:sz w:val="28"/>
      <w:szCs w:val="28"/>
    </w:rPr>
  </w:style>
  <w:style w:type="paragraph" w:styleId="Tijeloteksta">
    <w:name w:val="Body Text"/>
    <w:basedOn w:val="Normal"/>
    <w:pPr>
      <w:jc w:val="both"/>
    </w:pPr>
  </w:style>
  <w:style w:type="paragraph" w:styleId="Popis">
    <w:name w:val="List"/>
    <w:basedOn w:val="Tijeloteksta"/>
    <w:rPr>
      <w:rFonts w:cs="Lucida Sans"/>
    </w:rPr>
  </w:style>
  <w:style w:type="paragraph" w:customStyle="1" w:styleId="Caption1">
    <w:name w:val="Caption1"/>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StandardWeb">
    <w:name w:val="Normal (Web)"/>
    <w:basedOn w:val="Normal"/>
    <w:pPr>
      <w:spacing w:before="280" w:after="280"/>
    </w:pPr>
  </w:style>
  <w:style w:type="paragraph" w:customStyle="1" w:styleId="Tijeloteksta21">
    <w:name w:val="Tijelo teksta 21"/>
    <w:basedOn w:val="Normal"/>
    <w:rPr>
      <w:color w:val="FF0000"/>
    </w:rPr>
  </w:style>
  <w:style w:type="paragraph" w:customStyle="1" w:styleId="Tijeloteksta31">
    <w:name w:val="Tijelo teksta 31"/>
    <w:basedOn w:val="Normal"/>
    <w:rPr>
      <w:b/>
      <w:bCs/>
    </w:rPr>
  </w:style>
  <w:style w:type="paragraph" w:styleId="Tekstbalonia">
    <w:name w:val="Balloon Text"/>
    <w:basedOn w:val="Normal"/>
    <w:rPr>
      <w:rFonts w:ascii="Tahoma" w:hAnsi="Tahoma" w:cs="Tahoma"/>
      <w:sz w:val="16"/>
      <w:szCs w:val="16"/>
    </w:rPr>
  </w:style>
  <w:style w:type="paragraph" w:customStyle="1" w:styleId="clanak-">
    <w:name w:val="clanak-"/>
    <w:basedOn w:val="Normal"/>
    <w:pPr>
      <w:spacing w:before="280" w:after="280"/>
      <w:jc w:val="center"/>
    </w:pPr>
  </w:style>
  <w:style w:type="paragraph" w:customStyle="1" w:styleId="t-10-9-kurz-s">
    <w:name w:val="t-10-9-kurz-s"/>
    <w:basedOn w:val="Normal"/>
    <w:pPr>
      <w:spacing w:before="280" w:after="280"/>
      <w:jc w:val="center"/>
    </w:pPr>
    <w:rPr>
      <w:i/>
      <w:iCs/>
      <w:sz w:val="26"/>
      <w:szCs w:val="26"/>
    </w:rPr>
  </w:style>
  <w:style w:type="paragraph" w:customStyle="1" w:styleId="t-12-9-fett-s">
    <w:name w:val="t-12-9-fett-s"/>
    <w:basedOn w:val="Normal"/>
    <w:pPr>
      <w:spacing w:before="280" w:after="280"/>
      <w:jc w:val="center"/>
    </w:pPr>
    <w:rPr>
      <w:b/>
      <w:bCs/>
      <w:sz w:val="28"/>
      <w:szCs w:val="28"/>
    </w:rPr>
  </w:style>
  <w:style w:type="paragraph" w:customStyle="1" w:styleId="t-9-8-potpis">
    <w:name w:val="t-9-8-potpis"/>
    <w:basedOn w:val="Normal"/>
    <w:pPr>
      <w:spacing w:before="280" w:after="280"/>
      <w:ind w:left="7344"/>
      <w:jc w:val="center"/>
    </w:pPr>
  </w:style>
  <w:style w:type="paragraph" w:customStyle="1" w:styleId="t-9-8-sredina">
    <w:name w:val="t-9-8-sredina"/>
    <w:basedOn w:val="Normal"/>
    <w:pPr>
      <w:spacing w:before="280" w:after="280"/>
      <w:jc w:val="center"/>
    </w:pPr>
  </w:style>
  <w:style w:type="paragraph" w:customStyle="1" w:styleId="tb-na16">
    <w:name w:val="tb-na16"/>
    <w:basedOn w:val="Normal"/>
    <w:pPr>
      <w:spacing w:before="280" w:after="280"/>
      <w:jc w:val="center"/>
    </w:pPr>
    <w:rPr>
      <w:b/>
      <w:bCs/>
      <w:sz w:val="36"/>
      <w:szCs w:val="36"/>
    </w:rPr>
  </w:style>
  <w:style w:type="paragraph" w:customStyle="1" w:styleId="clanak">
    <w:name w:val="clanak"/>
    <w:basedOn w:val="Normal"/>
    <w:pPr>
      <w:spacing w:before="280" w:after="280"/>
      <w:jc w:val="center"/>
    </w:pPr>
  </w:style>
  <w:style w:type="paragraph" w:customStyle="1" w:styleId="t-9-8">
    <w:name w:val="t-9-8"/>
    <w:basedOn w:val="Normal"/>
    <w:pPr>
      <w:spacing w:before="280" w:after="280"/>
    </w:pPr>
  </w:style>
  <w:style w:type="paragraph" w:customStyle="1" w:styleId="klasa2">
    <w:name w:val="klasa2"/>
    <w:basedOn w:val="Normal"/>
    <w:pPr>
      <w:spacing w:before="280" w:after="280"/>
    </w:pPr>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paragraph" w:styleId="Bezproreda">
    <w:name w:val="No Spacing"/>
    <w:uiPriority w:val="1"/>
    <w:qFormat/>
    <w:pPr>
      <w:suppressAutoHyphens/>
    </w:pPr>
    <w:rPr>
      <w:rFonts w:ascii="Calibri" w:hAnsi="Calibri"/>
      <w:sz w:val="22"/>
      <w:szCs w:val="22"/>
      <w:lang w:eastAsia="ar-SA"/>
    </w:rPr>
  </w:style>
  <w:style w:type="character" w:styleId="Hiperveza">
    <w:name w:val="Hyperlink"/>
    <w:uiPriority w:val="99"/>
    <w:unhideWhenUsed/>
    <w:rsid w:val="004F2FFC"/>
    <w:rPr>
      <w:color w:val="0000FF"/>
      <w:u w:val="single"/>
    </w:rPr>
  </w:style>
  <w:style w:type="paragraph" w:customStyle="1" w:styleId="Normal1">
    <w:name w:val="Normal1"/>
    <w:rsid w:val="00853903"/>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zakon.hr/cms.htm?id=316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46414" TargetMode="External"/><Relationship Id="rId5" Type="http://schemas.openxmlformats.org/officeDocument/2006/relationships/webSettings" Target="webSettings.xml"/><Relationship Id="rId10" Type="http://schemas.openxmlformats.org/officeDocument/2006/relationships/hyperlink" Target="https://www.zakon.hr/cms.htm?id=44275" TargetMode="External"/><Relationship Id="rId4" Type="http://schemas.openxmlformats.org/officeDocument/2006/relationships/settings" Target="settings.xml"/><Relationship Id="rId9" Type="http://schemas.openxmlformats.org/officeDocument/2006/relationships/hyperlink" Target="https://www.zakon.hr/cms.htm?id=45403"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sortirani naslovi" Version="2003"/>
</file>

<file path=customXml/itemProps1.xml><?xml version="1.0" encoding="utf-8"?>
<ds:datastoreItem xmlns:ds="http://schemas.openxmlformats.org/officeDocument/2006/customXml" ds:itemID="{4FCC61F2-90D7-4E1A-8D2B-8E899DA6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5711</TotalTime>
  <Pages>33</Pages>
  <Words>12858</Words>
  <Characters>73292</Characters>
  <Application>Microsoft Office Word</Application>
  <DocSecurity>0</DocSecurity>
  <Lines>610</Lines>
  <Paragraphs>171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 ovom oglednom primjerku Pravilnika o radu izmjene i dopune vezane uz Zakon o izmjenama i dopunama Zakona o odgoju i obrazovanju u osnovnoj i srednjoj školi („Narodne novine“ broj 94/13 ) te Zakona o izmjenama i dopunama Zakona o radu („Narodne novine“</vt:lpstr>
      <vt:lpstr>U ovom oglednom primjerku Pravilnika o radu izmjene i dopune vezane uz Zakon o izmjenama i dopunama Zakona o odgoju i obrazovanju u osnovnoj i srednjoj školi („Narodne novine“ broj 94/13 ) te Zakona o izmjenama i dopunama Zakona o radu („Narodne novine“</vt:lpstr>
    </vt:vector>
  </TitlesOfParts>
  <Company/>
  <LinksUpToDate>false</LinksUpToDate>
  <CharactersWithSpaces>85979</CharactersWithSpaces>
  <SharedDoc>false</SharedDoc>
  <HLinks>
    <vt:vector size="24" baseType="variant">
      <vt:variant>
        <vt:i4>6029332</vt:i4>
      </vt:variant>
      <vt:variant>
        <vt:i4>9</vt:i4>
      </vt:variant>
      <vt:variant>
        <vt:i4>0</vt:i4>
      </vt:variant>
      <vt:variant>
        <vt:i4>5</vt:i4>
      </vt:variant>
      <vt:variant>
        <vt:lpwstr>https://www.zakon.hr/cms.htm?id=46414</vt:lpwstr>
      </vt:variant>
      <vt:variant>
        <vt:lpwstr/>
      </vt:variant>
      <vt:variant>
        <vt:i4>5767186</vt:i4>
      </vt:variant>
      <vt:variant>
        <vt:i4>6</vt:i4>
      </vt:variant>
      <vt:variant>
        <vt:i4>0</vt:i4>
      </vt:variant>
      <vt:variant>
        <vt:i4>5</vt:i4>
      </vt:variant>
      <vt:variant>
        <vt:lpwstr>https://www.zakon.hr/cms.htm?id=44275</vt:lpwstr>
      </vt:variant>
      <vt:variant>
        <vt:lpwstr/>
      </vt:variant>
      <vt:variant>
        <vt:i4>6160404</vt:i4>
      </vt:variant>
      <vt:variant>
        <vt:i4>3</vt:i4>
      </vt:variant>
      <vt:variant>
        <vt:i4>0</vt:i4>
      </vt:variant>
      <vt:variant>
        <vt:i4>5</vt:i4>
      </vt:variant>
      <vt:variant>
        <vt:lpwstr>https://www.zakon.hr/cms.htm?id=45403</vt:lpwstr>
      </vt:variant>
      <vt:variant>
        <vt:lpwstr/>
      </vt:variant>
      <vt:variant>
        <vt:i4>5767185</vt:i4>
      </vt:variant>
      <vt:variant>
        <vt:i4>0</vt:i4>
      </vt:variant>
      <vt:variant>
        <vt:i4>0</vt:i4>
      </vt:variant>
      <vt:variant>
        <vt:i4>5</vt:i4>
      </vt:variant>
      <vt:variant>
        <vt:lpwstr>https://www.zakon.hr/cms.htm?id=31623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ovom oglednom primjerku Pravilnika o radu izmjene i dopune vezane uz Zakon o izmjenama i dopunama Zakona o odgoju i obrazovanju u osnovnoj i srednjoj školi („Narodne novine“ broj 94/13 ) te Zakona o izmjenama i dopunama Zakona o radu („Narodne novine“</dc:title>
  <dc:subject/>
  <dc:creator>Brač u srcu</dc:creator>
  <cp:keywords/>
  <dc:description/>
  <cp:lastModifiedBy>Opcina Kamanje</cp:lastModifiedBy>
  <cp:revision>2</cp:revision>
  <cp:lastPrinted>2021-10-29T10:39:00Z</cp:lastPrinted>
  <dcterms:created xsi:type="dcterms:W3CDTF">2021-09-07T12:54:00Z</dcterms:created>
  <dcterms:modified xsi:type="dcterms:W3CDTF">2022-05-26T11:56:00Z</dcterms:modified>
</cp:coreProperties>
</file>